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4756D" w14:textId="77777777" w:rsidR="00266FE7" w:rsidRDefault="00266FE7">
      <w:pPr>
        <w:rPr>
          <w:b/>
        </w:rPr>
      </w:pPr>
    </w:p>
    <w:p w14:paraId="6CD9CAF5" w14:textId="77777777" w:rsidR="00266FE7" w:rsidRDefault="00266FE7">
      <w:pPr>
        <w:rPr>
          <w:b/>
        </w:rPr>
      </w:pPr>
    </w:p>
    <w:p w14:paraId="7A4C1C93" w14:textId="77777777" w:rsidR="00266FE7" w:rsidRDefault="00266FE7">
      <w:pPr>
        <w:rPr>
          <w:b/>
        </w:rPr>
      </w:pPr>
    </w:p>
    <w:p w14:paraId="54F1321B" w14:textId="77777777" w:rsidR="00266FE7" w:rsidRDefault="00266FE7">
      <w:pPr>
        <w:rPr>
          <w:b/>
        </w:rPr>
      </w:pPr>
    </w:p>
    <w:p w14:paraId="441C15A4" w14:textId="77777777" w:rsidR="00266FE7" w:rsidRDefault="00266FE7">
      <w:pPr>
        <w:rPr>
          <w:b/>
        </w:rPr>
      </w:pPr>
    </w:p>
    <w:p w14:paraId="04771AA2" w14:textId="77777777" w:rsidR="00266FE7" w:rsidRDefault="00266FE7">
      <w:pPr>
        <w:rPr>
          <w:b/>
        </w:rPr>
      </w:pPr>
    </w:p>
    <w:p w14:paraId="68457B76" w14:textId="35679BA0" w:rsidR="00266FE7" w:rsidRPr="00A052C1" w:rsidRDefault="001C1DFC">
      <w:pPr>
        <w:jc w:val="center"/>
        <w:rPr>
          <w:rFonts w:ascii="Cambria" w:hAnsi="Cambria"/>
          <w:b/>
          <w:color w:val="FF0000"/>
          <w:sz w:val="48"/>
          <w:szCs w:val="48"/>
        </w:rPr>
      </w:pPr>
      <w:r w:rsidRPr="001C1DFC">
        <w:rPr>
          <w:rFonts w:ascii="Cambria" w:hAnsi="Cambria"/>
          <w:b/>
          <w:sz w:val="48"/>
          <w:szCs w:val="48"/>
        </w:rPr>
        <w:t xml:space="preserve">Criterios de calificación del </w:t>
      </w:r>
      <w:r w:rsidR="003A3D42" w:rsidRPr="00792D7E">
        <w:rPr>
          <w:rFonts w:ascii="Cambria" w:hAnsi="Cambria"/>
          <w:b/>
          <w:color w:val="auto"/>
          <w:sz w:val="48"/>
          <w:szCs w:val="48"/>
        </w:rPr>
        <w:t>módulo:</w:t>
      </w:r>
      <w:r w:rsidR="001F6D93" w:rsidRPr="00792D7E">
        <w:rPr>
          <w:rFonts w:ascii="Cambria" w:hAnsi="Cambria"/>
          <w:b/>
          <w:color w:val="auto"/>
          <w:sz w:val="48"/>
          <w:szCs w:val="48"/>
        </w:rPr>
        <w:t xml:space="preserve"> </w:t>
      </w:r>
      <w:r w:rsidR="00644ABE" w:rsidRPr="00792D7E">
        <w:rPr>
          <w:rFonts w:ascii="Cambria" w:hAnsi="Cambria"/>
          <w:b/>
          <w:i/>
          <w:color w:val="auto"/>
          <w:sz w:val="48"/>
          <w:szCs w:val="48"/>
        </w:rPr>
        <w:t>Despliegue de aplicaciones web</w:t>
      </w:r>
    </w:p>
    <w:p w14:paraId="4C9E4A10" w14:textId="77777777" w:rsidR="00266FE7" w:rsidRPr="00A052C1" w:rsidRDefault="00266FE7">
      <w:pPr>
        <w:jc w:val="center"/>
        <w:rPr>
          <w:rFonts w:ascii="Cambria" w:hAnsi="Cambria"/>
          <w:b/>
          <w:color w:val="000000" w:themeColor="text1"/>
          <w:sz w:val="48"/>
          <w:szCs w:val="48"/>
        </w:rPr>
      </w:pPr>
    </w:p>
    <w:p w14:paraId="6F8C2CBD" w14:textId="7B1709A5" w:rsidR="00266FE7" w:rsidRPr="00A052C1" w:rsidRDefault="003A3D42">
      <w:pPr>
        <w:jc w:val="center"/>
        <w:rPr>
          <w:rFonts w:ascii="Cambria" w:hAnsi="Cambria"/>
          <w:b/>
          <w:i/>
          <w:color w:val="000000" w:themeColor="text1"/>
          <w:sz w:val="48"/>
          <w:szCs w:val="48"/>
        </w:rPr>
      </w:pPr>
      <w:r w:rsidRPr="00A052C1">
        <w:rPr>
          <w:rFonts w:ascii="Cambria" w:hAnsi="Cambria"/>
          <w:b/>
          <w:color w:val="000000" w:themeColor="text1"/>
          <w:sz w:val="48"/>
          <w:szCs w:val="48"/>
        </w:rPr>
        <w:t>Ciclo formativo:</w:t>
      </w:r>
      <w:r w:rsidR="001F6D93" w:rsidRPr="00A052C1">
        <w:rPr>
          <w:rFonts w:ascii="Cambria" w:hAnsi="Cambria"/>
          <w:b/>
          <w:color w:val="000000" w:themeColor="text1"/>
          <w:sz w:val="48"/>
          <w:szCs w:val="48"/>
        </w:rPr>
        <w:t xml:space="preserve"> </w:t>
      </w:r>
      <w:r w:rsidR="00A052C1" w:rsidRPr="00A052C1">
        <w:rPr>
          <w:rFonts w:ascii="Cambria" w:hAnsi="Cambria"/>
          <w:b/>
          <w:i/>
          <w:iCs/>
          <w:color w:val="000000" w:themeColor="text1"/>
          <w:sz w:val="48"/>
          <w:szCs w:val="48"/>
        </w:rPr>
        <w:t>Desarrollo de Aplicaciones Web</w:t>
      </w:r>
    </w:p>
    <w:p w14:paraId="6F9D4232" w14:textId="77777777" w:rsidR="001F6D93" w:rsidRDefault="001F6D93">
      <w:pPr>
        <w:jc w:val="center"/>
        <w:rPr>
          <w:rFonts w:ascii="Cambria" w:hAnsi="Cambria"/>
          <w:b/>
          <w:color w:val="FF0000"/>
          <w:sz w:val="48"/>
          <w:szCs w:val="48"/>
        </w:rPr>
      </w:pPr>
    </w:p>
    <w:p w14:paraId="7F017BF6" w14:textId="77777777" w:rsidR="00266FE7" w:rsidRDefault="003A3D42">
      <w:pPr>
        <w:jc w:val="center"/>
        <w:rPr>
          <w:rFonts w:ascii="Cambria" w:hAnsi="Cambria"/>
          <w:b/>
          <w:sz w:val="48"/>
          <w:szCs w:val="48"/>
          <w:highlight w:val="yellow"/>
        </w:rPr>
      </w:pPr>
      <w:r>
        <w:rPr>
          <w:rFonts w:ascii="Cambria" w:hAnsi="Cambria"/>
          <w:b/>
          <w:sz w:val="48"/>
          <w:szCs w:val="48"/>
        </w:rPr>
        <w:t xml:space="preserve">Curso: </w:t>
      </w:r>
      <w:r w:rsidR="002B4E5A" w:rsidRPr="00A052C1">
        <w:rPr>
          <w:rFonts w:ascii="Cambria" w:hAnsi="Cambria"/>
          <w:b/>
          <w:sz w:val="48"/>
          <w:szCs w:val="48"/>
        </w:rPr>
        <w:t>2023/2024</w:t>
      </w:r>
    </w:p>
    <w:p w14:paraId="76FD79AF" w14:textId="77777777" w:rsidR="001F6D93" w:rsidRDefault="001F6D93">
      <w:pPr>
        <w:jc w:val="center"/>
        <w:rPr>
          <w:rFonts w:ascii="Cambria" w:hAnsi="Cambria"/>
          <w:b/>
          <w:sz w:val="48"/>
          <w:szCs w:val="48"/>
          <w:highlight w:val="yellow"/>
        </w:rPr>
      </w:pPr>
    </w:p>
    <w:p w14:paraId="75322F5F" w14:textId="40ADC433" w:rsidR="00266FE7" w:rsidRDefault="001F6D93">
      <w:pPr>
        <w:jc w:val="center"/>
        <w:rPr>
          <w:rFonts w:ascii="Cambria" w:hAnsi="Cambria"/>
          <w:b/>
          <w:sz w:val="48"/>
          <w:szCs w:val="48"/>
        </w:rPr>
      </w:pPr>
      <w:r w:rsidRPr="001F6D93">
        <w:rPr>
          <w:rFonts w:ascii="Cambria" w:hAnsi="Cambria"/>
          <w:b/>
          <w:color w:val="auto"/>
          <w:sz w:val="48"/>
          <w:szCs w:val="48"/>
        </w:rPr>
        <w:t>Profesor</w:t>
      </w:r>
      <w:r w:rsidRPr="00A052C1">
        <w:rPr>
          <w:rFonts w:ascii="Cambria" w:hAnsi="Cambria"/>
          <w:b/>
          <w:color w:val="auto"/>
          <w:sz w:val="48"/>
          <w:szCs w:val="48"/>
        </w:rPr>
        <w:t xml:space="preserve">: </w:t>
      </w:r>
      <w:r w:rsidR="00A052C1" w:rsidRPr="00A052C1">
        <w:rPr>
          <w:rFonts w:ascii="Cambria" w:hAnsi="Cambria"/>
          <w:b/>
          <w:i/>
          <w:iCs/>
          <w:color w:val="auto"/>
          <w:sz w:val="48"/>
          <w:szCs w:val="48"/>
        </w:rPr>
        <w:t>Aarón Montalvo Taravillo</w:t>
      </w:r>
    </w:p>
    <w:p w14:paraId="21505902"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384DC21C" w14:textId="3AFBBC65" w:rsidR="001D6978" w:rsidRDefault="007652A8">
      <w:pPr>
        <w:pStyle w:val="TDC1"/>
        <w:tabs>
          <w:tab w:val="left" w:pos="480"/>
          <w:tab w:val="right" w:leader="dot" w:pos="8494"/>
        </w:tabs>
        <w:rPr>
          <w:rFonts w:asciiTheme="minorHAnsi" w:eastAsiaTheme="minorEastAsia" w:hAnsiTheme="minorHAnsi" w:cstheme="minorBidi"/>
          <w:noProof/>
          <w:color w:val="auto"/>
          <w:kern w:val="2"/>
          <w:sz w:val="22"/>
          <w:szCs w:val="22"/>
          <w14:ligatures w14:val="standardContextual"/>
        </w:rPr>
      </w:pPr>
      <w:r>
        <w:fldChar w:fldCharType="begin"/>
      </w:r>
      <w:r w:rsidR="003A3D42">
        <w:instrText>TOC</w:instrText>
      </w:r>
      <w:r>
        <w:fldChar w:fldCharType="separate"/>
      </w:r>
      <w:r w:rsidR="001D6978">
        <w:rPr>
          <w:noProof/>
        </w:rPr>
        <w:t>1.</w:t>
      </w:r>
      <w:r w:rsidR="001D6978">
        <w:rPr>
          <w:rFonts w:asciiTheme="minorHAnsi" w:eastAsiaTheme="minorEastAsia" w:hAnsiTheme="minorHAnsi" w:cstheme="minorBidi"/>
          <w:noProof/>
          <w:color w:val="auto"/>
          <w:kern w:val="2"/>
          <w:sz w:val="22"/>
          <w:szCs w:val="22"/>
          <w14:ligatures w14:val="standardContextual"/>
        </w:rPr>
        <w:tab/>
      </w:r>
      <w:r w:rsidR="001D6978">
        <w:rPr>
          <w:noProof/>
        </w:rPr>
        <w:t>Criterios de evaluación</w:t>
      </w:r>
      <w:r w:rsidR="001D6978">
        <w:rPr>
          <w:noProof/>
        </w:rPr>
        <w:tab/>
      </w:r>
      <w:r w:rsidR="001D6978">
        <w:rPr>
          <w:noProof/>
        </w:rPr>
        <w:fldChar w:fldCharType="begin"/>
      </w:r>
      <w:r w:rsidR="001D6978">
        <w:rPr>
          <w:noProof/>
        </w:rPr>
        <w:instrText xml:space="preserve"> PAGEREF _Toc149040301 \h </w:instrText>
      </w:r>
      <w:r w:rsidR="001D6978">
        <w:rPr>
          <w:noProof/>
        </w:rPr>
      </w:r>
      <w:r w:rsidR="001D6978">
        <w:rPr>
          <w:noProof/>
        </w:rPr>
        <w:fldChar w:fldCharType="separate"/>
      </w:r>
      <w:r w:rsidR="00B84364">
        <w:rPr>
          <w:noProof/>
        </w:rPr>
        <w:t>3</w:t>
      </w:r>
      <w:r w:rsidR="001D6978">
        <w:rPr>
          <w:noProof/>
        </w:rPr>
        <w:fldChar w:fldCharType="end"/>
      </w:r>
    </w:p>
    <w:p w14:paraId="1A1C7155" w14:textId="0A14F059" w:rsidR="001D6978" w:rsidRDefault="001D6978">
      <w:pPr>
        <w:pStyle w:val="TDC1"/>
        <w:tabs>
          <w:tab w:val="left" w:pos="480"/>
          <w:tab w:val="right" w:leader="dot" w:pos="8494"/>
        </w:tabs>
        <w:rPr>
          <w:rFonts w:asciiTheme="minorHAnsi" w:eastAsiaTheme="minorEastAsia" w:hAnsiTheme="minorHAnsi" w:cstheme="minorBidi"/>
          <w:noProof/>
          <w:color w:val="auto"/>
          <w:kern w:val="2"/>
          <w:sz w:val="22"/>
          <w:szCs w:val="22"/>
          <w14:ligatures w14:val="standardContextual"/>
        </w:rPr>
      </w:pPr>
      <w:r>
        <w:rPr>
          <w:noProof/>
        </w:rPr>
        <w:t>2.</w:t>
      </w:r>
      <w:r>
        <w:rPr>
          <w:rFonts w:asciiTheme="minorHAnsi" w:eastAsiaTheme="minorEastAsia" w:hAnsiTheme="minorHAnsi" w:cstheme="minorBidi"/>
          <w:noProof/>
          <w:color w:val="auto"/>
          <w:kern w:val="2"/>
          <w:sz w:val="22"/>
          <w:szCs w:val="22"/>
          <w14:ligatures w14:val="standardContextual"/>
        </w:rPr>
        <w:tab/>
      </w:r>
      <w:r>
        <w:rPr>
          <w:noProof/>
        </w:rPr>
        <w:t>Criterios de calificación</w:t>
      </w:r>
      <w:r>
        <w:rPr>
          <w:noProof/>
        </w:rPr>
        <w:tab/>
      </w:r>
      <w:r>
        <w:rPr>
          <w:noProof/>
        </w:rPr>
        <w:fldChar w:fldCharType="begin"/>
      </w:r>
      <w:r>
        <w:rPr>
          <w:noProof/>
        </w:rPr>
        <w:instrText xml:space="preserve"> PAGEREF _Toc149040302 \h </w:instrText>
      </w:r>
      <w:r>
        <w:rPr>
          <w:noProof/>
        </w:rPr>
      </w:r>
      <w:r>
        <w:rPr>
          <w:noProof/>
        </w:rPr>
        <w:fldChar w:fldCharType="separate"/>
      </w:r>
      <w:r w:rsidR="00B84364">
        <w:rPr>
          <w:noProof/>
        </w:rPr>
        <w:t>7</w:t>
      </w:r>
      <w:r>
        <w:rPr>
          <w:noProof/>
        </w:rPr>
        <w:fldChar w:fldCharType="end"/>
      </w:r>
    </w:p>
    <w:p w14:paraId="50349674" w14:textId="4101E716" w:rsidR="001D6978" w:rsidRDefault="001D6978">
      <w:pPr>
        <w:pStyle w:val="TDC1"/>
        <w:tabs>
          <w:tab w:val="left" w:pos="480"/>
          <w:tab w:val="right" w:leader="dot" w:pos="8494"/>
        </w:tabs>
        <w:rPr>
          <w:rFonts w:asciiTheme="minorHAnsi" w:eastAsiaTheme="minorEastAsia" w:hAnsiTheme="minorHAnsi" w:cstheme="minorBidi"/>
          <w:noProof/>
          <w:color w:val="auto"/>
          <w:kern w:val="2"/>
          <w:sz w:val="22"/>
          <w:szCs w:val="22"/>
          <w14:ligatures w14:val="standardContextual"/>
        </w:rPr>
      </w:pPr>
      <w:r>
        <w:rPr>
          <w:noProof/>
        </w:rPr>
        <w:t>3.</w:t>
      </w:r>
      <w:r>
        <w:rPr>
          <w:rFonts w:asciiTheme="minorHAnsi" w:eastAsiaTheme="minorEastAsia" w:hAnsiTheme="minorHAnsi" w:cstheme="minorBidi"/>
          <w:noProof/>
          <w:color w:val="auto"/>
          <w:kern w:val="2"/>
          <w:sz w:val="22"/>
          <w:szCs w:val="22"/>
          <w14:ligatures w14:val="standardContextual"/>
        </w:rPr>
        <w:tab/>
      </w:r>
      <w:r>
        <w:rPr>
          <w:noProof/>
        </w:rPr>
        <w:t>Recuperación</w:t>
      </w:r>
      <w:r>
        <w:rPr>
          <w:noProof/>
        </w:rPr>
        <w:tab/>
      </w:r>
      <w:r>
        <w:rPr>
          <w:noProof/>
        </w:rPr>
        <w:fldChar w:fldCharType="begin"/>
      </w:r>
      <w:r>
        <w:rPr>
          <w:noProof/>
        </w:rPr>
        <w:instrText xml:space="preserve"> PAGEREF _Toc149040303 \h </w:instrText>
      </w:r>
      <w:r>
        <w:rPr>
          <w:noProof/>
        </w:rPr>
      </w:r>
      <w:r>
        <w:rPr>
          <w:noProof/>
        </w:rPr>
        <w:fldChar w:fldCharType="separate"/>
      </w:r>
      <w:r w:rsidR="00B84364">
        <w:rPr>
          <w:noProof/>
        </w:rPr>
        <w:t>10</w:t>
      </w:r>
      <w:r>
        <w:rPr>
          <w:noProof/>
        </w:rPr>
        <w:fldChar w:fldCharType="end"/>
      </w:r>
    </w:p>
    <w:p w14:paraId="29F022B7" w14:textId="0C7CD269" w:rsidR="00266FE7" w:rsidRDefault="007652A8">
      <w:pPr>
        <w:pStyle w:val="ndice1"/>
        <w:tabs>
          <w:tab w:val="right" w:leader="dot" w:pos="8504"/>
        </w:tabs>
        <w:rPr>
          <w:rStyle w:val="Enlacedelndice"/>
        </w:rPr>
      </w:pPr>
      <w:r>
        <w:fldChar w:fldCharType="end"/>
      </w:r>
    </w:p>
    <w:p w14:paraId="7C708E7C" w14:textId="77777777" w:rsidR="00266FE7" w:rsidRDefault="00266FE7">
      <w:pPr>
        <w:pStyle w:val="ndice1"/>
        <w:tabs>
          <w:tab w:val="right" w:leader="dot" w:pos="8504"/>
        </w:tabs>
      </w:pPr>
    </w:p>
    <w:p w14:paraId="05171A3F" w14:textId="77777777" w:rsidR="00266FE7" w:rsidRDefault="00266FE7"/>
    <w:p w14:paraId="62568547" w14:textId="77777777" w:rsidR="00266FE7" w:rsidRDefault="00266FE7"/>
    <w:p w14:paraId="357CABD1" w14:textId="6EA73339" w:rsidR="00266FE7" w:rsidRPr="002F7134" w:rsidRDefault="003A3D42" w:rsidP="002F7134">
      <w:pPr>
        <w:pStyle w:val="Ttulo1"/>
      </w:pPr>
      <w:bookmarkStart w:id="0" w:name="_Toc523819751"/>
      <w:bookmarkStart w:id="1" w:name="_Toc523819768"/>
      <w:bookmarkStart w:id="2" w:name="_Hlk148947920"/>
      <w:bookmarkStart w:id="3" w:name="_Toc149040301"/>
      <w:bookmarkEnd w:id="0"/>
      <w:bookmarkEnd w:id="1"/>
      <w:r w:rsidRPr="002F7134">
        <w:lastRenderedPageBreak/>
        <w:t>Criterios de evaluación</w:t>
      </w:r>
      <w:bookmarkEnd w:id="3"/>
    </w:p>
    <w:bookmarkEnd w:id="2"/>
    <w:p w14:paraId="5357C94D"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1. Implanta arquitecturas web analizando y aplicando criterios de funcionalidad.</w:t>
      </w:r>
    </w:p>
    <w:p w14:paraId="69D267FC"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a) Se han analizado aspectos generales de arquitecturas web, sus características, ventajas e inconvenientes.</w:t>
      </w:r>
    </w:p>
    <w:p w14:paraId="47EC26A8"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b) Se han descrito los fundamentos y protocolos en los que se basa el funcionamiento de un servidor web.</w:t>
      </w:r>
    </w:p>
    <w:p w14:paraId="4993DB64"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c) Se ha realizado la instalación y configuración básica de servidores web.</w:t>
      </w:r>
    </w:p>
    <w:p w14:paraId="4854556F"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d) Se han clasificado y descrito los principales servidores de aplicaciones.</w:t>
      </w:r>
    </w:p>
    <w:p w14:paraId="665E4F73"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e) Se ha realizado la instalación y configuración básica de servidores de aplicaciones.</w:t>
      </w:r>
    </w:p>
    <w:p w14:paraId="4B1ADD99"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f) Se han realizado pruebas de funcionamiento de los servidores web y de aplicaciones.</w:t>
      </w:r>
    </w:p>
    <w:p w14:paraId="60B402DB"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g) Se ha analizado la estructura y recursos que componen una aplicación web.</w:t>
      </w:r>
    </w:p>
    <w:p w14:paraId="74DE8850"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h) Se han descrito los requerimientos del proceso de implantación de una aplicación web.</w:t>
      </w:r>
    </w:p>
    <w:p w14:paraId="18204F77"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i) Se han documentado los procesos de instalación y configuración realizados sobre los servidores web y sobre las aplicaciones.</w:t>
      </w:r>
    </w:p>
    <w:p w14:paraId="2A953903" w14:textId="77777777" w:rsidR="00CE177C" w:rsidRPr="00CE177C" w:rsidRDefault="00CE177C" w:rsidP="00CE177C">
      <w:pPr>
        <w:rPr>
          <w:rFonts w:asciiTheme="minorHAnsi" w:hAnsiTheme="minorHAnsi" w:cs="Calibri"/>
          <w:color w:val="auto"/>
        </w:rPr>
      </w:pPr>
    </w:p>
    <w:p w14:paraId="39B8E515"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2. Gestiona servidores web, evaluando y aplicando criterios de configuración para el acceso seguro a los servicios.</w:t>
      </w:r>
    </w:p>
    <w:p w14:paraId="05392AED"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a) Se han reconocido los parámetros de administración más importantes del servidor web.</w:t>
      </w:r>
    </w:p>
    <w:p w14:paraId="7D3086D5"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b) Se ha ampliado la funcionalidad del servidor mediante la activación y configuración de módulos.</w:t>
      </w:r>
    </w:p>
    <w:p w14:paraId="49B1972F"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c) Se han creado y configurado sitios virtuales.</w:t>
      </w:r>
    </w:p>
    <w:p w14:paraId="3D01BF04"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d) Se han configurado los mecanismos de autenticación y control de acceso del servidor.</w:t>
      </w:r>
    </w:p>
    <w:p w14:paraId="0709C73C"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e) Se han obtenido e instalado certificados digitales.</w:t>
      </w:r>
    </w:p>
    <w:p w14:paraId="1D2D06EA"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lastRenderedPageBreak/>
        <w:t>f) Se han establecido mecanismos para asegurar las comunicaciones entre el cliente y el servidor.</w:t>
      </w:r>
    </w:p>
    <w:p w14:paraId="636F08BC"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g) Se han realizado pruebas de funcionamiento y rendimiento del servidor web.</w:t>
      </w:r>
    </w:p>
    <w:p w14:paraId="35AF0A4F"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h) Se ha elaborado documentación relativa a la configuración, administración segura y recomendaciones de uso del servidor.</w:t>
      </w:r>
    </w:p>
    <w:p w14:paraId="172B55C3"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i) Se han realizado los ajustes necesarios para la implantación de aplicaciones en el servidor web.</w:t>
      </w:r>
    </w:p>
    <w:p w14:paraId="7485E43E" w14:textId="77777777" w:rsidR="00CE177C" w:rsidRPr="00CE177C" w:rsidRDefault="00CE177C" w:rsidP="00CE177C">
      <w:pPr>
        <w:rPr>
          <w:rFonts w:asciiTheme="minorHAnsi" w:hAnsiTheme="minorHAnsi" w:cs="Calibri"/>
          <w:color w:val="auto"/>
        </w:rPr>
      </w:pPr>
    </w:p>
    <w:p w14:paraId="4F920686"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3. Implanta aplicaciones web en servidores de aplicaciones, evaluando y aplicando criterios de configuración para su funcionamiento seguro.</w:t>
      </w:r>
    </w:p>
    <w:p w14:paraId="30112104"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a) Se han descrito los componentes y el funcionamiento de los servicios proporcionados por el servidor de aplicaciones.</w:t>
      </w:r>
    </w:p>
    <w:p w14:paraId="1C2C643B"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b) Se han identificado los principales archivos de configuración y de bibliotecas compartidas.</w:t>
      </w:r>
    </w:p>
    <w:p w14:paraId="6E0DF3BD"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c) Se ha configurado el servidor de aplicaciones para cooperar con el servidor web.</w:t>
      </w:r>
    </w:p>
    <w:p w14:paraId="284C7E5E"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d) Se han configurado y activado los mecanismos de seguridad del servidor de aplicaciones.</w:t>
      </w:r>
    </w:p>
    <w:p w14:paraId="1998946C"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e) Se han configurado y utilizado los componentes web del servidor de aplicaciones.</w:t>
      </w:r>
    </w:p>
    <w:p w14:paraId="0D82B686"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f) Se han realizado los ajustes necesarios para el despliegue de aplicaciones sobre el servidor.</w:t>
      </w:r>
    </w:p>
    <w:p w14:paraId="6AA0EA80"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g) Se han realizado pruebas de funcionamiento y rendimiento de la aplicación web desplegada.</w:t>
      </w:r>
    </w:p>
    <w:p w14:paraId="3A5116B4"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h) Se ha elaborado documentación relativa a la administración y recomendaciones de uso del servidor de aplicaciones.</w:t>
      </w:r>
    </w:p>
    <w:p w14:paraId="53E0C7F0"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i) Se ha elaborado documentación relativa al despliegue de aplicaciones sobre el servidor de aplicaciones.</w:t>
      </w:r>
    </w:p>
    <w:p w14:paraId="71632624"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4. Administra servidores de transferencia de archivos, evaluando y aplicando criterios de configuración que garanticen la disponibilidad del servicio.</w:t>
      </w:r>
    </w:p>
    <w:p w14:paraId="03BB18C3"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lastRenderedPageBreak/>
        <w:t>a) Se han instalado y configurado servidores de transferencia de archivos.</w:t>
      </w:r>
    </w:p>
    <w:p w14:paraId="3BB190AF"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b) Se han creado usuarios y grupos para el acceso remoto al servidor.</w:t>
      </w:r>
    </w:p>
    <w:p w14:paraId="26086AFC"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c) Se ha configurado el acceso anónimo.</w:t>
      </w:r>
    </w:p>
    <w:p w14:paraId="2BFCFE1F"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d) Se ha comprobado el acceso al servidor, tanto en modo activo como en modo pasivo.</w:t>
      </w:r>
    </w:p>
    <w:p w14:paraId="23ADA40F"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e) Se han realizado pruebas con clientes en línea de comandos y clientes en modo gráfico.</w:t>
      </w:r>
    </w:p>
    <w:p w14:paraId="577BA126"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f) Se ha utilizado el protocolo seguro de transferencia de archivos.</w:t>
      </w:r>
    </w:p>
    <w:p w14:paraId="3CE21682"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g) Se han configurado y utilizado servicios de transferencia de archivos integrados en servidores web.</w:t>
      </w:r>
    </w:p>
    <w:p w14:paraId="48863BB0"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h) Se ha utilizado el navegador como cliente del servicio de transferencia de archivos.</w:t>
      </w:r>
    </w:p>
    <w:p w14:paraId="60ACAD32"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i) Se ha elaborado documentación relativa a la configuración y administración del servicio de transferencia de archivos.</w:t>
      </w:r>
    </w:p>
    <w:p w14:paraId="5B7D4455" w14:textId="77777777" w:rsidR="00CE177C" w:rsidRPr="00CE177C" w:rsidRDefault="00CE177C" w:rsidP="00CE177C">
      <w:pPr>
        <w:rPr>
          <w:rFonts w:asciiTheme="minorHAnsi" w:hAnsiTheme="minorHAnsi" w:cs="Calibri"/>
          <w:color w:val="auto"/>
        </w:rPr>
      </w:pPr>
    </w:p>
    <w:p w14:paraId="6FB363AB"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5. Verifica la ejecución de aplicaciones Web comprobando los parámetros de configuración de servicios de red.</w:t>
      </w:r>
    </w:p>
    <w:p w14:paraId="50037B73"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a) Se ha descrito la estructura, nomenclatura y funcionalidad de los sistemas de nombres jerárquicos.</w:t>
      </w:r>
    </w:p>
    <w:p w14:paraId="30A3CD02"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b) Se han identificado las necesidades de configuración del servidor de nombres en función de los requerimientos de ejecución de las aplicaciones Web desplegadas.</w:t>
      </w:r>
    </w:p>
    <w:p w14:paraId="16FCA497"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c) Se han identificado la función, elementos y estructuras lógicas del servicio de directorio.</w:t>
      </w:r>
    </w:p>
    <w:p w14:paraId="7542E6AE"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d) Se ha analizado la configuración y personalización del servicio de directorio.</w:t>
      </w:r>
    </w:p>
    <w:p w14:paraId="22989966"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e) Se ha analizado la capacidad del servicio de directorio como mecanismo de autenticación centralizada de los usuarios en una red.</w:t>
      </w:r>
    </w:p>
    <w:p w14:paraId="53419F04"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f) Se han especificado los parámetros de configuración en el servicio de directorios adecuados para el proceso de validación de usuarios de la aplicación web.</w:t>
      </w:r>
    </w:p>
    <w:p w14:paraId="177E48CD"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lastRenderedPageBreak/>
        <w:t>g) Se ha elaborado documentación relativa a las adaptaciones realizadas en los servicios de red.</w:t>
      </w:r>
    </w:p>
    <w:p w14:paraId="62BBACF9" w14:textId="77777777" w:rsidR="00CE177C" w:rsidRPr="00CE177C" w:rsidRDefault="00CE177C" w:rsidP="00CE177C">
      <w:pPr>
        <w:rPr>
          <w:rFonts w:asciiTheme="minorHAnsi" w:hAnsiTheme="minorHAnsi" w:cs="Calibri"/>
          <w:color w:val="auto"/>
        </w:rPr>
      </w:pPr>
    </w:p>
    <w:p w14:paraId="54E7B7C1"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6. Elabora la documentación de la aplicación web evaluando y seleccionando herramientas de generación de documentación y control de versiones.</w:t>
      </w:r>
    </w:p>
    <w:p w14:paraId="58814526"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a) Se han identificado diferentes herramientas de generación de documentación.</w:t>
      </w:r>
    </w:p>
    <w:p w14:paraId="72469B11"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b) Se han documentado los componentes software utilizando los generadores específicos de las plataformas.</w:t>
      </w:r>
    </w:p>
    <w:p w14:paraId="19B7DA55"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c) Se han utilizado diferentes formatos para la documentación.</w:t>
      </w:r>
    </w:p>
    <w:p w14:paraId="3D3FABCC"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d) Se han utilizado herramientas colaborativas para la elaboración y mantenimiento de la documentación.</w:t>
      </w:r>
    </w:p>
    <w:p w14:paraId="4EAE7E6F"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e) Se ha instalado, configurado y utilizado un sistema de control de versiones.</w:t>
      </w:r>
    </w:p>
    <w:p w14:paraId="1735538D" w14:textId="77777777"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f) Se ha garantizado la accesibilidad y seguridad de la documentación almacenada por el sistema de control de versiones.</w:t>
      </w:r>
    </w:p>
    <w:p w14:paraId="5F2C2C8A" w14:textId="73D2F8EC" w:rsidR="009152AA" w:rsidRPr="00CE177C" w:rsidRDefault="00CE177C" w:rsidP="00CE177C">
      <w:pPr>
        <w:rPr>
          <w:rFonts w:asciiTheme="minorHAnsi" w:hAnsiTheme="minorHAnsi" w:cs="Calibri"/>
          <w:color w:val="auto"/>
        </w:rPr>
      </w:pPr>
      <w:r w:rsidRPr="00CE177C">
        <w:rPr>
          <w:rFonts w:asciiTheme="minorHAnsi" w:hAnsiTheme="minorHAnsi" w:cs="Calibri"/>
          <w:color w:val="auto"/>
        </w:rPr>
        <w:t>g) Se ha documentado la instalación, configuración y uso del sistema de control de versiones utilizado.</w:t>
      </w:r>
    </w:p>
    <w:p w14:paraId="26F2904A" w14:textId="57AA269B" w:rsidR="00266FE7" w:rsidRPr="009152AA" w:rsidRDefault="003A3D42" w:rsidP="002F7134">
      <w:pPr>
        <w:pStyle w:val="Ttulo1"/>
      </w:pPr>
      <w:bookmarkStart w:id="4" w:name="_Toc149040302"/>
      <w:r w:rsidRPr="009152AA">
        <w:lastRenderedPageBreak/>
        <w:t>Criterios de calificación</w:t>
      </w:r>
      <w:bookmarkEnd w:id="4"/>
    </w:p>
    <w:p w14:paraId="6738FAEC" w14:textId="77777777" w:rsidR="009152AA" w:rsidRDefault="009152AA" w:rsidP="009152AA">
      <w:pPr>
        <w:ind w:firstLine="708"/>
      </w:pPr>
      <w:r>
        <w:t>Para realizar la evaluación de los criterios de evaluación se disponen de una serie de instrumentos de evaluación para evaluar cada criterio</w:t>
      </w:r>
      <w:r w:rsidRPr="005215C3">
        <w:t xml:space="preserve">. </w:t>
      </w:r>
      <w:r>
        <w:t>S</w:t>
      </w:r>
      <w:r w:rsidRPr="005215C3">
        <w:t xml:space="preserve">e utilizarán habitualmente </w:t>
      </w:r>
      <w:r>
        <w:t>tareas</w:t>
      </w:r>
      <w:r w:rsidRPr="005215C3">
        <w:t xml:space="preserve"> que evaluarán un conjunto de criterios y </w:t>
      </w:r>
      <w:r>
        <w:t>pruebas escritas o exámenes.</w:t>
      </w:r>
    </w:p>
    <w:p w14:paraId="0FFF1856" w14:textId="77777777" w:rsidR="009152AA" w:rsidRDefault="009152AA" w:rsidP="009152AA">
      <w:pPr>
        <w:ind w:firstLine="708"/>
        <w:rPr>
          <w:bCs/>
        </w:rPr>
      </w:pPr>
      <w:r w:rsidRPr="00783E4C">
        <w:rPr>
          <w:bCs/>
        </w:rPr>
        <w:t>Se realizará al menos una prueba escrita al final de cada trimestre en una fecha determinada</w:t>
      </w:r>
      <w:r>
        <w:rPr>
          <w:bCs/>
        </w:rPr>
        <w:t>,</w:t>
      </w:r>
      <w:r w:rsidRPr="00783E4C">
        <w:rPr>
          <w:bCs/>
        </w:rPr>
        <w:t xml:space="preserve"> y los alumnos sabrán en todo momento qué criterios de evaluación se van a incluir en la prueba.</w:t>
      </w:r>
    </w:p>
    <w:tbl>
      <w:tblPr>
        <w:tblStyle w:val="Tabladecuadrcula4"/>
        <w:tblW w:w="8613" w:type="dxa"/>
        <w:tblLook w:val="04A0" w:firstRow="1" w:lastRow="0" w:firstColumn="1" w:lastColumn="0" w:noHBand="0" w:noVBand="1"/>
      </w:tblPr>
      <w:tblGrid>
        <w:gridCol w:w="7321"/>
        <w:gridCol w:w="1292"/>
      </w:tblGrid>
      <w:tr w:rsidR="009152AA" w:rsidRPr="00DA1FDB" w14:paraId="3785FB6B" w14:textId="77777777" w:rsidTr="00467DE8">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7321" w:type="dxa"/>
            <w:tcBorders>
              <w:right w:val="single" w:sz="4" w:space="0" w:color="000000" w:themeColor="text1"/>
            </w:tcBorders>
            <w:shd w:val="clear" w:color="auto" w:fill="F2F2F2" w:themeFill="background1" w:themeFillShade="F2"/>
          </w:tcPr>
          <w:p w14:paraId="48556499" w14:textId="33CD92BA" w:rsidR="009152AA" w:rsidRPr="00DA1FDB" w:rsidRDefault="009152AA" w:rsidP="00467DE8">
            <w:pPr>
              <w:spacing w:after="60"/>
              <w:rPr>
                <w:color w:val="000000" w:themeColor="text1"/>
                <w:lang w:val="es-ES_tradnl"/>
              </w:rPr>
            </w:pPr>
            <w:r w:rsidRPr="00DA1FDB">
              <w:rPr>
                <w:color w:val="000000" w:themeColor="text1"/>
                <w:lang w:val="es-ES_tradnl"/>
              </w:rPr>
              <w:t xml:space="preserve">Instrumentos de evaluación de cada </w:t>
            </w:r>
            <w:r w:rsidR="0062037A">
              <w:rPr>
                <w:color w:val="000000" w:themeColor="text1"/>
                <w:lang w:val="es-ES_tradnl"/>
              </w:rPr>
              <w:t xml:space="preserve">unidad </w:t>
            </w:r>
            <w:r w:rsidRPr="00DA1FDB">
              <w:rPr>
                <w:color w:val="000000" w:themeColor="text1"/>
                <w:lang w:val="es-ES_tradnl"/>
              </w:rPr>
              <w:t xml:space="preserve">de trabajo </w:t>
            </w:r>
          </w:p>
        </w:tc>
        <w:tc>
          <w:tcPr>
            <w:tcW w:w="1292" w:type="dxa"/>
            <w:tcBorders>
              <w:left w:val="single" w:sz="4" w:space="0" w:color="000000" w:themeColor="text1"/>
            </w:tcBorders>
            <w:shd w:val="clear" w:color="auto" w:fill="F2F2F2" w:themeFill="background1" w:themeFillShade="F2"/>
          </w:tcPr>
          <w:p w14:paraId="0F0114C1" w14:textId="77777777" w:rsidR="009152AA" w:rsidRPr="00DA1FDB" w:rsidRDefault="009152AA" w:rsidP="00467DE8">
            <w:pPr>
              <w:spacing w:after="60"/>
              <w:cnfStyle w:val="100000000000" w:firstRow="1" w:lastRow="0" w:firstColumn="0" w:lastColumn="0" w:oddVBand="0" w:evenVBand="0" w:oddHBand="0" w:evenHBand="0" w:firstRowFirstColumn="0" w:firstRowLastColumn="0" w:lastRowFirstColumn="0" w:lastRowLastColumn="0"/>
              <w:rPr>
                <w:color w:val="000000" w:themeColor="text1"/>
                <w:lang w:val="es-ES_tradnl"/>
              </w:rPr>
            </w:pPr>
            <w:r w:rsidRPr="00DA1FDB">
              <w:rPr>
                <w:color w:val="000000" w:themeColor="text1"/>
                <w:lang w:val="es-ES_tradnl"/>
              </w:rPr>
              <w:t>Porcentaje</w:t>
            </w:r>
          </w:p>
        </w:tc>
      </w:tr>
      <w:tr w:rsidR="009152AA" w:rsidRPr="006335BD" w14:paraId="47D94607" w14:textId="77777777" w:rsidTr="00467DE8">
        <w:trPr>
          <w:cnfStyle w:val="000000100000" w:firstRow="0" w:lastRow="0" w:firstColumn="0" w:lastColumn="0" w:oddVBand="0" w:evenVBand="0" w:oddHBand="1" w:evenHBand="0" w:firstRowFirstColumn="0" w:firstRowLastColumn="0" w:lastRowFirstColumn="0" w:lastRowLastColumn="0"/>
          <w:trHeight w:val="884"/>
        </w:trPr>
        <w:tc>
          <w:tcPr>
            <w:cnfStyle w:val="001000000000" w:firstRow="0" w:lastRow="0" w:firstColumn="1" w:lastColumn="0" w:oddVBand="0" w:evenVBand="0" w:oddHBand="0" w:evenHBand="0" w:firstRowFirstColumn="0" w:firstRowLastColumn="0" w:lastRowFirstColumn="0" w:lastRowLastColumn="0"/>
            <w:tcW w:w="7321" w:type="dxa"/>
            <w:tcBorders>
              <w:top w:val="single" w:sz="4" w:space="0" w:color="000000" w:themeColor="text1"/>
            </w:tcBorders>
            <w:shd w:val="clear" w:color="auto" w:fill="auto"/>
          </w:tcPr>
          <w:p w14:paraId="2A0B0067" w14:textId="77777777" w:rsidR="009152AA" w:rsidRPr="00DA1FDB" w:rsidRDefault="009152AA" w:rsidP="00467DE8">
            <w:pPr>
              <w:spacing w:after="60"/>
              <w:rPr>
                <w:b w:val="0"/>
                <w:lang w:val="es-ES_tradnl"/>
              </w:rPr>
            </w:pPr>
            <w:r>
              <w:rPr>
                <w:b w:val="0"/>
                <w:lang w:val="es-ES_tradnl"/>
              </w:rPr>
              <w:t xml:space="preserve">Exámenes con </w:t>
            </w:r>
            <w:r w:rsidRPr="00DA1FDB">
              <w:rPr>
                <w:b w:val="0"/>
                <w:lang w:val="es-ES_tradnl"/>
              </w:rPr>
              <w:t xml:space="preserve">parte teórica más parte práctica, en las cual el alumno demuestra la correcta asimilación de las materias impartidas. </w:t>
            </w:r>
          </w:p>
        </w:tc>
        <w:tc>
          <w:tcPr>
            <w:tcW w:w="1292" w:type="dxa"/>
            <w:tcBorders>
              <w:top w:val="single" w:sz="4" w:space="0" w:color="000000" w:themeColor="text1"/>
            </w:tcBorders>
            <w:shd w:val="clear" w:color="auto" w:fill="auto"/>
          </w:tcPr>
          <w:p w14:paraId="031B42AB" w14:textId="77777777" w:rsidR="009152AA" w:rsidRPr="006335BD" w:rsidRDefault="009152AA" w:rsidP="00467DE8">
            <w:pPr>
              <w:spacing w:after="60"/>
              <w:jc w:val="center"/>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80</w:t>
            </w:r>
            <w:r w:rsidRPr="006335BD">
              <w:rPr>
                <w:lang w:val="es-ES_tradnl"/>
              </w:rPr>
              <w:t xml:space="preserve"> %</w:t>
            </w:r>
          </w:p>
        </w:tc>
      </w:tr>
      <w:tr w:rsidR="009152AA" w:rsidRPr="006335BD" w14:paraId="597D1B7B" w14:textId="77777777" w:rsidTr="00467DE8">
        <w:trPr>
          <w:trHeight w:val="884"/>
        </w:trPr>
        <w:tc>
          <w:tcPr>
            <w:cnfStyle w:val="001000000000" w:firstRow="0" w:lastRow="0" w:firstColumn="1" w:lastColumn="0" w:oddVBand="0" w:evenVBand="0" w:oddHBand="0" w:evenHBand="0" w:firstRowFirstColumn="0" w:firstRowLastColumn="0" w:lastRowFirstColumn="0" w:lastRowLastColumn="0"/>
            <w:tcW w:w="7321" w:type="dxa"/>
            <w:shd w:val="clear" w:color="auto" w:fill="auto"/>
          </w:tcPr>
          <w:p w14:paraId="75606551" w14:textId="77777777" w:rsidR="009152AA" w:rsidRPr="00DA1FDB" w:rsidRDefault="009152AA" w:rsidP="00467DE8">
            <w:pPr>
              <w:spacing w:after="60"/>
              <w:rPr>
                <w:b w:val="0"/>
                <w:lang w:val="es-ES_tradnl"/>
              </w:rPr>
            </w:pPr>
            <w:r w:rsidRPr="00DA1FDB">
              <w:rPr>
                <w:b w:val="0"/>
                <w:lang w:val="es-ES_tradnl"/>
              </w:rPr>
              <w:t xml:space="preserve">Actividades de enseñanza-aprendizaje, consistentes en </w:t>
            </w:r>
            <w:r>
              <w:rPr>
                <w:b w:val="0"/>
                <w:lang w:val="es-ES_tradnl"/>
              </w:rPr>
              <w:t xml:space="preserve">tareas </w:t>
            </w:r>
            <w:r w:rsidRPr="00DA1FDB">
              <w:rPr>
                <w:b w:val="0"/>
                <w:lang w:val="es-ES_tradnl"/>
              </w:rPr>
              <w:t>propuest</w:t>
            </w:r>
            <w:r>
              <w:rPr>
                <w:b w:val="0"/>
                <w:lang w:val="es-ES_tradnl"/>
              </w:rPr>
              <w:t>a</w:t>
            </w:r>
            <w:r w:rsidRPr="00DA1FDB">
              <w:rPr>
                <w:b w:val="0"/>
                <w:lang w:val="es-ES_tradnl"/>
              </w:rPr>
              <w:t xml:space="preserve">s por el profesor a los alumnos. </w:t>
            </w:r>
          </w:p>
        </w:tc>
        <w:tc>
          <w:tcPr>
            <w:tcW w:w="1292" w:type="dxa"/>
            <w:shd w:val="clear" w:color="auto" w:fill="auto"/>
          </w:tcPr>
          <w:p w14:paraId="0E1BBF0D" w14:textId="77777777" w:rsidR="009152AA" w:rsidRPr="006335BD" w:rsidRDefault="009152AA" w:rsidP="00467DE8">
            <w:pPr>
              <w:spacing w:after="60"/>
              <w:jc w:val="center"/>
              <w:cnfStyle w:val="000000000000" w:firstRow="0" w:lastRow="0" w:firstColumn="0" w:lastColumn="0" w:oddVBand="0" w:evenVBand="0" w:oddHBand="0" w:evenHBand="0" w:firstRowFirstColumn="0" w:firstRowLastColumn="0" w:lastRowFirstColumn="0" w:lastRowLastColumn="0"/>
              <w:rPr>
                <w:lang w:val="es-ES_tradnl"/>
              </w:rPr>
            </w:pPr>
            <w:r w:rsidRPr="006335BD">
              <w:rPr>
                <w:lang w:val="es-ES_tradnl"/>
              </w:rPr>
              <w:t>20 %</w:t>
            </w:r>
          </w:p>
        </w:tc>
      </w:tr>
    </w:tbl>
    <w:p w14:paraId="2F941BA5" w14:textId="77777777" w:rsidR="009152AA" w:rsidRDefault="009152AA" w:rsidP="009152AA">
      <w:pPr>
        <w:ind w:firstLine="708"/>
        <w:rPr>
          <w:b/>
        </w:rPr>
      </w:pPr>
    </w:p>
    <w:p w14:paraId="5FF55A3D" w14:textId="77777777" w:rsidR="009152AA" w:rsidRPr="00BD2ED9" w:rsidRDefault="009152AA" w:rsidP="009152AA">
      <w:pPr>
        <w:ind w:firstLine="708"/>
      </w:pPr>
      <w:r>
        <w:t xml:space="preserve">Durante el desarrollo de la </w:t>
      </w:r>
      <w:r>
        <w:rPr>
          <w:color w:val="000000" w:themeColor="text1"/>
          <w:lang w:val="es-ES_tradnl"/>
        </w:rPr>
        <w:t>unidad</w:t>
      </w:r>
      <w:r w:rsidRPr="00DA1FDB">
        <w:rPr>
          <w:color w:val="000000" w:themeColor="text1"/>
          <w:lang w:val="es-ES_tradnl"/>
        </w:rPr>
        <w:t xml:space="preserve"> </w:t>
      </w:r>
      <w:r>
        <w:t xml:space="preserve">de trabajo correspondiente se le indicarán al alumno los criterios de evaluación asociados a esa unidad de trabajo. </w:t>
      </w:r>
    </w:p>
    <w:p w14:paraId="6293B312" w14:textId="77777777" w:rsidR="009152AA" w:rsidRDefault="009152AA" w:rsidP="009152AA"/>
    <w:p w14:paraId="33995016" w14:textId="77777777" w:rsidR="0062037A" w:rsidRDefault="0062037A" w:rsidP="0062037A">
      <w:r>
        <w:t xml:space="preserve">Para superar cada unidad es </w:t>
      </w:r>
      <w:proofErr w:type="gramStart"/>
      <w:r>
        <w:t>necesario</w:t>
      </w:r>
      <w:proofErr w:type="gramEnd"/>
      <w:r>
        <w:t xml:space="preserve"> además:</w:t>
      </w:r>
    </w:p>
    <w:p w14:paraId="1BA2202E" w14:textId="77777777" w:rsidR="0062037A" w:rsidRDefault="0062037A">
      <w:pPr>
        <w:pStyle w:val="Prrafodelista"/>
        <w:numPr>
          <w:ilvl w:val="1"/>
          <w:numId w:val="2"/>
        </w:numPr>
        <w:ind w:left="426" w:hanging="422"/>
        <w:rPr>
          <w:sz w:val="24"/>
          <w:szCs w:val="24"/>
        </w:rPr>
      </w:pPr>
      <w:r>
        <w:rPr>
          <w:sz w:val="24"/>
          <w:szCs w:val="24"/>
        </w:rPr>
        <w:t>Haber obtenido al menos un 5 en cada uno de los exámenes escritos.</w:t>
      </w:r>
    </w:p>
    <w:p w14:paraId="35B9436D" w14:textId="77777777" w:rsidR="0062037A" w:rsidRDefault="0062037A">
      <w:pPr>
        <w:pStyle w:val="Prrafodelista"/>
        <w:numPr>
          <w:ilvl w:val="1"/>
          <w:numId w:val="2"/>
        </w:numPr>
        <w:ind w:left="426" w:hanging="422"/>
        <w:rPr>
          <w:sz w:val="24"/>
          <w:szCs w:val="24"/>
        </w:rPr>
      </w:pPr>
      <w:r>
        <w:rPr>
          <w:sz w:val="24"/>
          <w:szCs w:val="24"/>
        </w:rPr>
        <w:t>Haber obtenido un 5 de media en las tareas propuestas.</w:t>
      </w:r>
    </w:p>
    <w:p w14:paraId="1F5C87B6" w14:textId="77777777" w:rsidR="0062037A" w:rsidRDefault="0062037A" w:rsidP="0062037A">
      <w:r>
        <w:t>No se considerará la unidad superado si no se cumplen los dos criterios anteriores.</w:t>
      </w:r>
    </w:p>
    <w:p w14:paraId="6B654430" w14:textId="77777777" w:rsidR="0062037A" w:rsidRDefault="0062037A" w:rsidP="0062037A">
      <w:pPr>
        <w:rPr>
          <w:rFonts w:cstheme="minorHAnsi"/>
          <w:b/>
        </w:rPr>
      </w:pPr>
    </w:p>
    <w:p w14:paraId="3BCF2629" w14:textId="515600B0" w:rsidR="0062037A" w:rsidRDefault="0062037A" w:rsidP="0062037A">
      <w:pPr>
        <w:rPr>
          <w:rFonts w:cstheme="minorHAnsi"/>
          <w:b/>
        </w:rPr>
      </w:pPr>
      <w:r>
        <w:rPr>
          <w:rFonts w:cstheme="minorHAnsi"/>
          <w:b/>
        </w:rPr>
        <w:t>El alumno deberá superar cada una de las unidades del curso. La nota final del módulo corresponde a la media ponderada según horas de la nota obtenida en las unidades, en el caso de que todas ellas estén aprobadas. Si el alumno no supera una o varias unidades, la nota final será de suspenso.</w:t>
      </w:r>
    </w:p>
    <w:p w14:paraId="14F7D2F5" w14:textId="77777777" w:rsidR="0062037A" w:rsidRDefault="0062037A" w:rsidP="0062037A">
      <w:pPr>
        <w:rPr>
          <w:rFonts w:asciiTheme="minorHAnsi" w:hAnsiTheme="minorHAnsi" w:cs="Calibri"/>
          <w:b/>
          <w:bCs/>
          <w:color w:val="000000" w:themeColor="text1"/>
        </w:rPr>
      </w:pPr>
    </w:p>
    <w:p w14:paraId="0264AF3D" w14:textId="77777777" w:rsidR="0062037A" w:rsidRDefault="0062037A" w:rsidP="0062037A">
      <w:pPr>
        <w:rPr>
          <w:rFonts w:cstheme="minorHAnsi"/>
          <w:b/>
        </w:rPr>
      </w:pPr>
      <w:r>
        <w:rPr>
          <w:rFonts w:cstheme="minorHAnsi"/>
          <w:b/>
        </w:rPr>
        <w:lastRenderedPageBreak/>
        <w:t>Protocolo de actuación ante plagio en pruebas y proyectos:</w:t>
      </w:r>
    </w:p>
    <w:p w14:paraId="6BA36D68" w14:textId="77777777" w:rsidR="0062037A" w:rsidRDefault="0062037A">
      <w:pPr>
        <w:pStyle w:val="Prrafodelista"/>
        <w:numPr>
          <w:ilvl w:val="0"/>
          <w:numId w:val="3"/>
        </w:numPr>
        <w:suppressAutoHyphens w:val="0"/>
        <w:ind w:left="1066" w:hanging="357"/>
        <w:rPr>
          <w:rFonts w:asciiTheme="minorHAnsi" w:hAnsiTheme="minorHAnsi" w:cstheme="minorHAnsi"/>
          <w:sz w:val="24"/>
          <w:szCs w:val="24"/>
        </w:rPr>
      </w:pPr>
      <w:r>
        <w:rPr>
          <w:rFonts w:asciiTheme="minorHAnsi" w:hAnsiTheme="minorHAnsi" w:cstheme="minorHAnsi"/>
          <w:sz w:val="24"/>
          <w:szCs w:val="24"/>
        </w:rPr>
        <w:t xml:space="preserve">Todos los </w:t>
      </w:r>
      <w:r>
        <w:rPr>
          <w:rFonts w:asciiTheme="minorHAnsi" w:hAnsiTheme="minorHAnsi" w:cstheme="minorHAnsi"/>
          <w:b/>
          <w:bCs/>
          <w:sz w:val="24"/>
          <w:szCs w:val="24"/>
        </w:rPr>
        <w:t xml:space="preserve">exámenes y proyectos </w:t>
      </w:r>
      <w:r>
        <w:rPr>
          <w:rFonts w:asciiTheme="minorHAnsi" w:hAnsiTheme="minorHAnsi" w:cstheme="minorHAnsi"/>
          <w:b/>
          <w:sz w:val="24"/>
          <w:szCs w:val="24"/>
        </w:rPr>
        <w:t>son individuales</w:t>
      </w:r>
      <w:r>
        <w:rPr>
          <w:rFonts w:asciiTheme="minorHAnsi" w:hAnsiTheme="minorHAnsi" w:cstheme="minorHAnsi"/>
          <w:sz w:val="24"/>
          <w:szCs w:val="24"/>
        </w:rPr>
        <w:t xml:space="preserve"> y deben ser realizadas por el alumno con los recursos y tiempo que se dispongan.</w:t>
      </w:r>
    </w:p>
    <w:p w14:paraId="77A91C1A" w14:textId="77777777" w:rsidR="0062037A" w:rsidRDefault="0062037A">
      <w:pPr>
        <w:pStyle w:val="Prrafodelista"/>
        <w:numPr>
          <w:ilvl w:val="0"/>
          <w:numId w:val="3"/>
        </w:numPr>
        <w:suppressAutoHyphens w:val="0"/>
        <w:ind w:left="1066" w:hanging="357"/>
        <w:rPr>
          <w:rFonts w:asciiTheme="minorHAnsi" w:hAnsiTheme="minorHAnsi" w:cstheme="minorHAnsi"/>
          <w:sz w:val="24"/>
          <w:szCs w:val="24"/>
        </w:rPr>
      </w:pPr>
      <w:r>
        <w:rPr>
          <w:rFonts w:asciiTheme="minorHAnsi" w:hAnsiTheme="minorHAnsi" w:cstheme="minorHAnsi"/>
          <w:sz w:val="24"/>
          <w:szCs w:val="24"/>
        </w:rPr>
        <w:t xml:space="preserve">En el caso en el que el alumno utilice material que no esté permitido en los exámenes o tarea y sea utilizado de manera visible, el alumno será informado de tal evento y el examen o tarea que esté realizando tendrá </w:t>
      </w:r>
      <w:r>
        <w:rPr>
          <w:rFonts w:asciiTheme="minorHAnsi" w:hAnsiTheme="minorHAnsi" w:cstheme="minorHAnsi"/>
          <w:b/>
          <w:sz w:val="24"/>
          <w:szCs w:val="24"/>
        </w:rPr>
        <w:t>calificación de 0</w:t>
      </w:r>
      <w:r>
        <w:rPr>
          <w:rFonts w:asciiTheme="minorHAnsi" w:hAnsiTheme="minorHAnsi" w:cstheme="minorHAnsi"/>
          <w:sz w:val="24"/>
          <w:szCs w:val="24"/>
        </w:rPr>
        <w:t>, independiente de la entrega del alumno.</w:t>
      </w:r>
    </w:p>
    <w:p w14:paraId="2DA802D0" w14:textId="77777777" w:rsidR="0062037A" w:rsidRDefault="0062037A">
      <w:pPr>
        <w:pStyle w:val="Prrafodelista"/>
        <w:numPr>
          <w:ilvl w:val="0"/>
          <w:numId w:val="3"/>
        </w:numPr>
        <w:suppressAutoHyphens w:val="0"/>
        <w:ind w:left="1066" w:hanging="357"/>
        <w:rPr>
          <w:rFonts w:asciiTheme="minorHAnsi" w:hAnsiTheme="minorHAnsi" w:cstheme="minorHAnsi"/>
          <w:sz w:val="24"/>
          <w:szCs w:val="24"/>
        </w:rPr>
      </w:pPr>
      <w:r>
        <w:rPr>
          <w:rFonts w:asciiTheme="minorHAnsi" w:hAnsiTheme="minorHAnsi" w:cstheme="minorHAnsi"/>
          <w:sz w:val="24"/>
          <w:szCs w:val="24"/>
        </w:rPr>
        <w:t xml:space="preserve">Asimismo, si uno o más alumnos son susceptibles de haber incurrido en copia o plagio de un examen o proyecto de otro alumno o alumnos, el profesor podrá someterlos a una prueba y/o entrevista específica después del examen para verificar la propiedad individual de cada una de las pruebas. El contenido de dicha verificación estará a disposición del profesor que realizará las preguntas pertinentes. Si dicha entrevista individual o colectiva es satisfactoria, se mantendrá la nota del examen o proyecto. En caso contrario, el examen o proyecto de los alumnos sometidos a dicha verificación tendrán una </w:t>
      </w:r>
      <w:r>
        <w:rPr>
          <w:rFonts w:asciiTheme="minorHAnsi" w:hAnsiTheme="minorHAnsi" w:cstheme="minorHAnsi"/>
          <w:b/>
          <w:sz w:val="24"/>
          <w:szCs w:val="24"/>
        </w:rPr>
        <w:t xml:space="preserve">calificación de 0 </w:t>
      </w:r>
      <w:r>
        <w:rPr>
          <w:rFonts w:asciiTheme="minorHAnsi" w:hAnsiTheme="minorHAnsi" w:cstheme="minorHAnsi"/>
          <w:sz w:val="24"/>
          <w:szCs w:val="24"/>
        </w:rPr>
        <w:t>en cada una de las entregas plagiadas.</w:t>
      </w:r>
    </w:p>
    <w:p w14:paraId="53057253" w14:textId="77777777" w:rsidR="00CB4845" w:rsidRDefault="00CB4845" w:rsidP="001D0B55">
      <w:pPr>
        <w:rPr>
          <w:rFonts w:cs="Calibri"/>
          <w:color w:val="548DD4"/>
        </w:rPr>
      </w:pPr>
    </w:p>
    <w:p w14:paraId="75760216" w14:textId="77777777" w:rsidR="00CA3D2E" w:rsidRDefault="00CA3D2E" w:rsidP="001D0B55">
      <w:pPr>
        <w:rPr>
          <w:rFonts w:cs="Calibri"/>
          <w:color w:val="548DD4"/>
        </w:rPr>
      </w:pPr>
    </w:p>
    <w:p w14:paraId="3BDC95AE" w14:textId="77777777" w:rsidR="00E97F9A" w:rsidRPr="003715A5" w:rsidRDefault="00E97F9A" w:rsidP="00E97F9A">
      <w:pPr>
        <w:rPr>
          <w:rFonts w:asciiTheme="minorHAnsi" w:hAnsiTheme="minorHAnsi" w:cs="Calibri"/>
          <w:b/>
          <w:bCs/>
          <w:color w:val="auto"/>
        </w:rPr>
      </w:pPr>
      <w:r w:rsidRPr="003715A5">
        <w:rPr>
          <w:rFonts w:asciiTheme="minorHAnsi" w:hAnsiTheme="minorHAnsi" w:cs="Calibri"/>
          <w:b/>
          <w:bCs/>
          <w:color w:val="auto"/>
        </w:rPr>
        <w:t>Criterios de Calificación Pendientes</w:t>
      </w:r>
    </w:p>
    <w:p w14:paraId="18670CA1" w14:textId="77777777" w:rsidR="00E97F9A" w:rsidRPr="002D6165" w:rsidRDefault="00E97F9A" w:rsidP="00E97F9A">
      <w:pPr>
        <w:ind w:firstLine="708"/>
        <w:rPr>
          <w:rFonts w:asciiTheme="minorHAnsi" w:hAnsiTheme="minorHAnsi" w:cs="Arial"/>
          <w:color w:val="auto"/>
          <w:lang w:val="es-ES_tradnl"/>
        </w:rPr>
      </w:pPr>
      <w:r w:rsidRPr="002D6165">
        <w:rPr>
          <w:rFonts w:asciiTheme="minorHAnsi" w:hAnsiTheme="minorHAnsi" w:cs="Arial"/>
          <w:color w:val="auto"/>
          <w:lang w:val="es-ES_tradnl"/>
        </w:rPr>
        <w:t xml:space="preserve">Se realizará </w:t>
      </w:r>
      <w:r>
        <w:rPr>
          <w:rFonts w:asciiTheme="minorHAnsi" w:hAnsiTheme="minorHAnsi" w:cs="Arial"/>
          <w:color w:val="auto"/>
          <w:lang w:val="es-ES_tradnl"/>
        </w:rPr>
        <w:t xml:space="preserve">al menos </w:t>
      </w:r>
      <w:r w:rsidRPr="002D6165">
        <w:rPr>
          <w:rFonts w:asciiTheme="minorHAnsi" w:hAnsiTheme="minorHAnsi" w:cs="Arial"/>
          <w:color w:val="auto"/>
          <w:lang w:val="es-ES_tradnl"/>
        </w:rPr>
        <w:t>un</w:t>
      </w:r>
      <w:r>
        <w:rPr>
          <w:rFonts w:asciiTheme="minorHAnsi" w:hAnsiTheme="minorHAnsi" w:cs="Arial"/>
          <w:color w:val="auto"/>
          <w:lang w:val="es-ES_tradnl"/>
        </w:rPr>
        <w:t xml:space="preserve"> examen </w:t>
      </w:r>
      <w:r w:rsidRPr="002D6165">
        <w:rPr>
          <w:rFonts w:asciiTheme="minorHAnsi" w:hAnsiTheme="minorHAnsi" w:cs="Arial"/>
          <w:color w:val="auto"/>
          <w:lang w:val="es-ES_tradnl"/>
        </w:rPr>
        <w:t>por cada una de las convocatorias ordinarias</w:t>
      </w:r>
      <w:r>
        <w:rPr>
          <w:rFonts w:asciiTheme="minorHAnsi" w:hAnsiTheme="minorHAnsi" w:cs="Arial"/>
          <w:color w:val="auto"/>
          <w:lang w:val="es-ES_tradnl"/>
        </w:rPr>
        <w:t>.</w:t>
      </w:r>
      <w:r w:rsidRPr="002D6165">
        <w:rPr>
          <w:rFonts w:asciiTheme="minorHAnsi" w:hAnsiTheme="minorHAnsi" w:cs="Arial"/>
          <w:color w:val="auto"/>
          <w:lang w:val="es-ES_tradnl"/>
        </w:rPr>
        <w:t xml:space="preserve"> El alumno deberá obtener una calificación final igual o superior a 5 sobre 10 para superar el módulo.</w:t>
      </w:r>
      <w:r>
        <w:rPr>
          <w:rFonts w:asciiTheme="minorHAnsi" w:hAnsiTheme="minorHAnsi" w:cs="Arial"/>
          <w:color w:val="auto"/>
          <w:lang w:val="es-ES_tradnl"/>
        </w:rPr>
        <w:t xml:space="preserve"> E</w:t>
      </w:r>
      <w:r w:rsidRPr="002D6165">
        <w:rPr>
          <w:rFonts w:asciiTheme="minorHAnsi" w:hAnsiTheme="minorHAnsi" w:cs="Arial"/>
          <w:color w:val="auto"/>
          <w:lang w:val="es-ES_tradnl"/>
        </w:rPr>
        <w:t xml:space="preserve">sta prueba supondrá el </w:t>
      </w:r>
      <w:r>
        <w:rPr>
          <w:rFonts w:asciiTheme="minorHAnsi" w:hAnsiTheme="minorHAnsi" w:cs="Arial"/>
          <w:color w:val="auto"/>
          <w:lang w:val="es-ES_tradnl"/>
        </w:rPr>
        <w:t>10</w:t>
      </w:r>
      <w:r w:rsidRPr="002D6165">
        <w:rPr>
          <w:rFonts w:asciiTheme="minorHAnsi" w:hAnsiTheme="minorHAnsi" w:cs="Arial"/>
          <w:color w:val="auto"/>
          <w:lang w:val="es-ES_tradnl"/>
        </w:rPr>
        <w:t>0% de la calificación</w:t>
      </w:r>
      <w:r>
        <w:rPr>
          <w:rFonts w:asciiTheme="minorHAnsi" w:hAnsiTheme="minorHAnsi" w:cs="Arial"/>
          <w:color w:val="auto"/>
          <w:lang w:val="es-ES_tradnl"/>
        </w:rPr>
        <w:t xml:space="preserve"> en el caso de que no hubiera tareas complementarias, y un 80% si las hubiera, siendo las tareas el 20% restante en este caso.</w:t>
      </w:r>
    </w:p>
    <w:p w14:paraId="445C3CDA" w14:textId="77777777" w:rsidR="00E97F9A" w:rsidRPr="002D6165" w:rsidRDefault="00E97F9A" w:rsidP="00E97F9A">
      <w:pPr>
        <w:ind w:firstLine="708"/>
        <w:rPr>
          <w:rFonts w:asciiTheme="minorHAnsi" w:hAnsiTheme="minorHAnsi" w:cs="Arial"/>
          <w:color w:val="auto"/>
          <w:lang w:val="es-ES_tradnl"/>
        </w:rPr>
      </w:pPr>
    </w:p>
    <w:p w14:paraId="21975229" w14:textId="77777777" w:rsidR="00E97F9A" w:rsidRPr="002D6165" w:rsidRDefault="00E97F9A" w:rsidP="00E97F9A">
      <w:pPr>
        <w:ind w:firstLine="708"/>
        <w:rPr>
          <w:rFonts w:asciiTheme="minorHAnsi" w:hAnsiTheme="minorHAnsi" w:cs="Arial"/>
          <w:color w:val="auto"/>
          <w:lang w:val="es-ES_tradnl"/>
        </w:rPr>
      </w:pPr>
      <w:r>
        <w:rPr>
          <w:rFonts w:asciiTheme="minorHAnsi" w:hAnsiTheme="minorHAnsi" w:cs="Arial"/>
          <w:color w:val="auto"/>
          <w:lang w:val="es-ES_tradnl"/>
        </w:rPr>
        <w:t>El examen</w:t>
      </w:r>
      <w:r w:rsidRPr="002D6165">
        <w:rPr>
          <w:rFonts w:asciiTheme="minorHAnsi" w:hAnsiTheme="minorHAnsi" w:cs="Arial"/>
          <w:color w:val="auto"/>
          <w:lang w:val="es-ES_tradnl"/>
        </w:rPr>
        <w:t xml:space="preserve"> final del módulo se realizará de forma individual y sin ayuda, </w:t>
      </w:r>
      <w:r>
        <w:rPr>
          <w:rFonts w:asciiTheme="minorHAnsi" w:hAnsiTheme="minorHAnsi" w:cs="Arial"/>
          <w:color w:val="auto"/>
          <w:lang w:val="es-ES_tradnl"/>
        </w:rPr>
        <w:t xml:space="preserve">e </w:t>
      </w:r>
      <w:r w:rsidRPr="002D6165">
        <w:rPr>
          <w:rFonts w:asciiTheme="minorHAnsi" w:hAnsiTheme="minorHAnsi" w:cs="Arial"/>
          <w:color w:val="auto"/>
          <w:lang w:val="es-ES_tradnl"/>
        </w:rPr>
        <w:t>incluirá todos los contenidos del módulo</w:t>
      </w:r>
      <w:r>
        <w:rPr>
          <w:rFonts w:asciiTheme="minorHAnsi" w:hAnsiTheme="minorHAnsi" w:cs="Arial"/>
          <w:color w:val="auto"/>
          <w:lang w:val="es-ES_tradnl"/>
        </w:rPr>
        <w:t xml:space="preserve">, garantizando </w:t>
      </w:r>
      <w:r w:rsidRPr="002D6165">
        <w:rPr>
          <w:rFonts w:asciiTheme="minorHAnsi" w:hAnsiTheme="minorHAnsi" w:cs="Arial"/>
          <w:color w:val="auto"/>
          <w:lang w:val="es-ES_tradnl"/>
        </w:rPr>
        <w:t xml:space="preserve">que se alcanzan los objetivos y </w:t>
      </w:r>
      <w:r w:rsidRPr="002D6165">
        <w:rPr>
          <w:rFonts w:asciiTheme="minorHAnsi" w:hAnsiTheme="minorHAnsi" w:cs="Arial"/>
          <w:color w:val="auto"/>
          <w:lang w:val="es-ES_tradnl"/>
        </w:rPr>
        <w:lastRenderedPageBreak/>
        <w:t xml:space="preserve">resultados de aprendizaje del mismo. El alumno tendrá que obtener una calificación mínima de 5 puntos </w:t>
      </w:r>
      <w:r>
        <w:rPr>
          <w:rFonts w:asciiTheme="minorHAnsi" w:hAnsiTheme="minorHAnsi" w:cs="Arial"/>
          <w:color w:val="auto"/>
          <w:lang w:val="es-ES_tradnl"/>
        </w:rPr>
        <w:t xml:space="preserve">para </w:t>
      </w:r>
      <w:r w:rsidRPr="002D6165">
        <w:rPr>
          <w:rFonts w:asciiTheme="minorHAnsi" w:hAnsiTheme="minorHAnsi" w:cs="Arial"/>
          <w:color w:val="auto"/>
          <w:lang w:val="es-ES_tradnl"/>
        </w:rPr>
        <w:t>garantizar que se logran los objetivos y contenidos mínimos.</w:t>
      </w:r>
    </w:p>
    <w:p w14:paraId="4537B600" w14:textId="77777777" w:rsidR="00E97F9A" w:rsidRPr="002D6165" w:rsidRDefault="00E97F9A" w:rsidP="00E97F9A">
      <w:pPr>
        <w:ind w:firstLine="708"/>
        <w:rPr>
          <w:rFonts w:asciiTheme="minorHAnsi" w:hAnsiTheme="minorHAnsi" w:cs="Arial"/>
          <w:color w:val="auto"/>
          <w:lang w:val="es-ES_tradnl"/>
        </w:rPr>
      </w:pPr>
    </w:p>
    <w:p w14:paraId="7D2D1EDD" w14:textId="77777777" w:rsidR="00E97F9A" w:rsidRDefault="00E97F9A" w:rsidP="00E97F9A">
      <w:pPr>
        <w:ind w:firstLine="576"/>
        <w:rPr>
          <w:rFonts w:asciiTheme="minorHAnsi" w:hAnsiTheme="minorHAnsi" w:cs="Arial"/>
          <w:color w:val="auto"/>
          <w:lang w:val="es-ES_tradnl"/>
        </w:rPr>
      </w:pPr>
      <w:r w:rsidRPr="002D6165">
        <w:rPr>
          <w:rFonts w:asciiTheme="minorHAnsi" w:hAnsiTheme="minorHAnsi" w:cs="Arial"/>
          <w:color w:val="auto"/>
          <w:lang w:val="es-ES_tradnl"/>
        </w:rPr>
        <w:t xml:space="preserve">Los alumnos que, después de la primera convocatoria tengan el módulo no superado, accederán a la segunda convocatoria de cada curso académico y tendrán que realizar una prueba </w:t>
      </w:r>
      <w:r>
        <w:rPr>
          <w:rFonts w:asciiTheme="minorHAnsi" w:hAnsiTheme="minorHAnsi" w:cs="Arial"/>
          <w:color w:val="auto"/>
          <w:lang w:val="es-ES_tradnl"/>
        </w:rPr>
        <w:t xml:space="preserve">de </w:t>
      </w:r>
      <w:r w:rsidRPr="002D6165">
        <w:rPr>
          <w:rFonts w:asciiTheme="minorHAnsi" w:hAnsiTheme="minorHAnsi" w:cs="Arial"/>
          <w:color w:val="auto"/>
          <w:lang w:val="es-ES_tradnl"/>
        </w:rPr>
        <w:t>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bookmarkStart w:id="5" w:name="_Hlk85987050"/>
    </w:p>
    <w:p w14:paraId="72A59785" w14:textId="77777777" w:rsidR="00E97F9A" w:rsidRDefault="00E97F9A" w:rsidP="002F7134">
      <w:pPr>
        <w:pStyle w:val="Ttulo1"/>
      </w:pPr>
      <w:bookmarkStart w:id="6" w:name="_Toc523819770"/>
      <w:bookmarkStart w:id="7" w:name="_Toc149040303"/>
      <w:r>
        <w:lastRenderedPageBreak/>
        <w:t>Recuperación</w:t>
      </w:r>
      <w:bookmarkEnd w:id="6"/>
      <w:bookmarkEnd w:id="7"/>
      <w:r>
        <w:t xml:space="preserve"> </w:t>
      </w:r>
    </w:p>
    <w:p w14:paraId="4B684FEF" w14:textId="77777777" w:rsidR="00E97F9A" w:rsidRDefault="00E97F9A" w:rsidP="00E97F9A">
      <w:pPr>
        <w:ind w:firstLine="576"/>
        <w:rPr>
          <w:rFonts w:cs="Calibri"/>
        </w:rPr>
      </w:pPr>
      <w:r w:rsidRPr="00E97F9A">
        <w:rPr>
          <w:rFonts w:cs="Calibri"/>
        </w:rPr>
        <w:t>Se debe tener en cuenta que la evaluación por RRAA y CCEE conlleva que las recuperaciones se deben realizar sobre los CCEE no logrados.</w:t>
      </w:r>
    </w:p>
    <w:p w14:paraId="04164234" w14:textId="77777777" w:rsidR="00E97F9A" w:rsidRDefault="00E97F9A" w:rsidP="00E97F9A">
      <w:pPr>
        <w:ind w:firstLine="576"/>
        <w:rPr>
          <w:rFonts w:cs="Calibri"/>
        </w:rPr>
      </w:pPr>
    </w:p>
    <w:p w14:paraId="49C0BB41" w14:textId="77777777" w:rsidR="00E97F9A" w:rsidRDefault="00E97F9A" w:rsidP="00E97F9A">
      <w:pPr>
        <w:ind w:firstLine="576"/>
        <w:rPr>
          <w:rFonts w:cs="Calibri"/>
          <w:u w:val="single"/>
        </w:rPr>
      </w:pPr>
      <w:r w:rsidRPr="00E97F9A">
        <w:rPr>
          <w:rFonts w:cs="Calibri"/>
          <w:u w:val="single"/>
        </w:rPr>
        <w:t>Evaluación Ordinaria</w:t>
      </w:r>
    </w:p>
    <w:p w14:paraId="378DF0EC" w14:textId="77777777" w:rsidR="00E97F9A" w:rsidRDefault="00E97F9A" w:rsidP="00E97F9A">
      <w:pPr>
        <w:ind w:firstLine="576"/>
        <w:rPr>
          <w:rFonts w:cs="Calibri"/>
        </w:rPr>
      </w:pPr>
      <w:r w:rsidRPr="00E97F9A">
        <w:rPr>
          <w:rFonts w:cs="Calibri"/>
        </w:rPr>
        <w:t>Si un alumno no supera uno o varios CCEE, deberá recuperar los CCEE no superados en el examen final de recuperación que se realizarán en la primera convocatoria ordinaria.</w:t>
      </w:r>
    </w:p>
    <w:p w14:paraId="1C278770" w14:textId="77777777" w:rsidR="00E97F9A" w:rsidRDefault="00E97F9A" w:rsidP="00E97F9A">
      <w:pPr>
        <w:ind w:firstLine="576"/>
        <w:rPr>
          <w:rFonts w:cs="Calibri"/>
        </w:rPr>
      </w:pPr>
    </w:p>
    <w:p w14:paraId="5C1AF79B" w14:textId="77777777" w:rsidR="00E97F9A" w:rsidRDefault="00E97F9A" w:rsidP="00E97F9A">
      <w:pPr>
        <w:ind w:firstLine="576"/>
        <w:rPr>
          <w:rFonts w:cs="Calibri"/>
        </w:rPr>
      </w:pPr>
      <w:r w:rsidRPr="00E97F9A">
        <w:rPr>
          <w:rFonts w:cs="Calibri"/>
        </w:rPr>
        <w:t>En el examen final de la primera convocatoria ordinaria, el alumno deberá recuperar únicamente aquellos CCEE no superados. En el caso de no recuperar los CCEE suspensos, la calificación final será de suspenso.</w:t>
      </w:r>
      <w:bookmarkEnd w:id="5"/>
    </w:p>
    <w:p w14:paraId="54173D33" w14:textId="77777777" w:rsidR="00E97F9A" w:rsidRDefault="00E97F9A" w:rsidP="00E97F9A">
      <w:pPr>
        <w:ind w:firstLine="576"/>
        <w:rPr>
          <w:rFonts w:cs="Calibri"/>
        </w:rPr>
      </w:pPr>
    </w:p>
    <w:p w14:paraId="51DA6A57" w14:textId="77777777" w:rsidR="00E97F9A" w:rsidRDefault="00E97F9A" w:rsidP="00E97F9A">
      <w:pPr>
        <w:ind w:firstLine="576"/>
        <w:rPr>
          <w:rFonts w:cs="Calibri"/>
          <w:u w:val="single"/>
        </w:rPr>
      </w:pPr>
      <w:r w:rsidRPr="00E97F9A">
        <w:rPr>
          <w:rFonts w:cs="Calibri"/>
          <w:u w:val="single"/>
        </w:rPr>
        <w:t>Acceso a la segunda convocatoria ordinaria</w:t>
      </w:r>
    </w:p>
    <w:p w14:paraId="4C498A6B" w14:textId="77777777" w:rsidR="00E97F9A" w:rsidRDefault="00E97F9A" w:rsidP="00E97F9A">
      <w:pPr>
        <w:ind w:firstLine="576"/>
        <w:rPr>
          <w:rFonts w:cs="Calibri"/>
        </w:rPr>
      </w:pPr>
      <w:r w:rsidRPr="00E97F9A">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714BDAEC" w14:textId="77777777" w:rsidR="00E97F9A" w:rsidRDefault="00E97F9A" w:rsidP="00E97F9A">
      <w:pPr>
        <w:ind w:firstLine="576"/>
        <w:rPr>
          <w:rFonts w:cs="Calibri"/>
        </w:rPr>
      </w:pPr>
      <w:r w:rsidRPr="00E97F9A">
        <w:rPr>
          <w:rFonts w:cs="Calibri"/>
        </w:rPr>
        <w:t>El acceso a la segunda convocatoria ordinaria se realizará independientemente del tipo de matrícula del alumno (ordinaria o modular).</w:t>
      </w:r>
    </w:p>
    <w:p w14:paraId="0D24B5C2" w14:textId="77777777" w:rsidR="00CE177C" w:rsidRPr="00CE177C" w:rsidRDefault="00E97F9A" w:rsidP="00AB1AB8">
      <w:pPr>
        <w:ind w:firstLine="576"/>
        <w:rPr>
          <w:rFonts w:cs="Calibri"/>
          <w:color w:val="auto"/>
        </w:rPr>
      </w:pPr>
      <w:r w:rsidRPr="00E97F9A">
        <w:rPr>
          <w:rFonts w:cs="Calibri"/>
          <w:color w:val="auto"/>
        </w:rPr>
        <w:t xml:space="preserve">El examen de la segunda convocatoria ordinaria incluirá solo aquellos contenidos </w:t>
      </w:r>
      <w:r w:rsidRPr="00CE177C">
        <w:rPr>
          <w:rFonts w:cs="Calibri"/>
          <w:color w:val="auto"/>
        </w:rPr>
        <w:t xml:space="preserve">que no se hayan conseguido superar en la primera. </w:t>
      </w:r>
    </w:p>
    <w:p w14:paraId="189837A9" w14:textId="33276717" w:rsidR="00266FE7" w:rsidRPr="00CE177C" w:rsidRDefault="003A3D42" w:rsidP="00AB1AB8">
      <w:pPr>
        <w:ind w:firstLine="576"/>
        <w:rPr>
          <w:rFonts w:cs="Calibri"/>
          <w:color w:val="auto"/>
        </w:rPr>
      </w:pPr>
      <w:r w:rsidRPr="00CE177C">
        <w:rPr>
          <w:rFonts w:cs="Calibri"/>
          <w:color w:val="auto"/>
        </w:rPr>
        <w:t xml:space="preserve">La segunda convocatoria ordinaria se realizará en </w:t>
      </w:r>
      <w:r w:rsidR="00CE177C" w:rsidRPr="00CE177C">
        <w:rPr>
          <w:rFonts w:cs="Calibri"/>
          <w:color w:val="auto"/>
        </w:rPr>
        <w:t>j</w:t>
      </w:r>
      <w:r w:rsidRPr="00CE177C">
        <w:rPr>
          <w:rFonts w:cs="Calibri"/>
          <w:color w:val="auto"/>
        </w:rPr>
        <w:t>unio, al término del módulo de Formación en Centros de Trabajo.</w:t>
      </w:r>
    </w:p>
    <w:p w14:paraId="229C12A8" w14:textId="77777777" w:rsidR="00266FE7" w:rsidRDefault="00266FE7">
      <w:pPr>
        <w:ind w:firstLine="708"/>
        <w:rPr>
          <w:rFonts w:cs="Calibri"/>
          <w:color w:val="FF0000"/>
        </w:rPr>
      </w:pPr>
    </w:p>
    <w:p w14:paraId="4BCB551F" w14:textId="77777777" w:rsidR="00990748" w:rsidRDefault="00990748">
      <w:pPr>
        <w:ind w:firstLine="708"/>
        <w:rPr>
          <w:rFonts w:cs="Calibri"/>
          <w:color w:val="FF0000"/>
        </w:rPr>
      </w:pPr>
    </w:p>
    <w:p w14:paraId="58847CB7" w14:textId="4311483A" w:rsidR="00266FE7" w:rsidRPr="00990748" w:rsidRDefault="002F7134" w:rsidP="00990748">
      <w:pPr>
        <w:rPr>
          <w:b/>
          <w:bCs/>
        </w:rPr>
      </w:pPr>
      <w:bookmarkStart w:id="8" w:name="_Toc523819771"/>
      <w:bookmarkEnd w:id="8"/>
      <w:r w:rsidRPr="00990748">
        <w:rPr>
          <w:b/>
          <w:bCs/>
        </w:rPr>
        <w:lastRenderedPageBreak/>
        <w:t xml:space="preserve">3.1. </w:t>
      </w:r>
      <w:r w:rsidR="003A3D42" w:rsidRPr="00990748">
        <w:rPr>
          <w:b/>
          <w:bCs/>
        </w:rPr>
        <w:t>Planificación de las actividades de recuperación de los módulos no superados</w:t>
      </w:r>
    </w:p>
    <w:p w14:paraId="22841F02" w14:textId="77777777" w:rsidR="00CE177C" w:rsidRDefault="003A3D42" w:rsidP="00AF66EE">
      <w:pPr>
        <w:ind w:firstLine="708"/>
        <w:rPr>
          <w:rFonts w:cs="Calibri"/>
          <w:color w:val="auto"/>
        </w:rPr>
      </w:pPr>
      <w:r w:rsidRPr="00AF66EE">
        <w:rPr>
          <w:rFonts w:cs="Calibri"/>
          <w:color w:val="auto"/>
        </w:rPr>
        <w:t>Dado que se utiliza la plataforma Moodle a lo largo del módulo/asignatura, los alumnos tienen a su disposición el conjunto de ejercicios que les pueden servir de refuerzo para superar el examen de la segunda convocatoria ordinaria</w:t>
      </w:r>
      <w:r w:rsidR="00CE177C">
        <w:rPr>
          <w:rFonts w:cs="Calibri"/>
          <w:color w:val="auto"/>
        </w:rPr>
        <w:t>.</w:t>
      </w:r>
    </w:p>
    <w:p w14:paraId="2987747A" w14:textId="76F35050" w:rsidR="00266FE7" w:rsidRPr="00CE177C" w:rsidRDefault="003A3D42" w:rsidP="00AF66EE">
      <w:pPr>
        <w:ind w:firstLine="708"/>
        <w:rPr>
          <w:rFonts w:cs="Calibri"/>
          <w:color w:val="auto"/>
        </w:rPr>
      </w:pPr>
      <w:r w:rsidRPr="00CE177C">
        <w:rPr>
          <w:rFonts w:cs="Calibri"/>
          <w:color w:val="auto"/>
        </w:rPr>
        <w:t>Se realizarán sesiones de repaso en el centro con el fin de que los alumnos puedan reforzar los contenidos no superados.</w:t>
      </w:r>
    </w:p>
    <w:p w14:paraId="4C8C2C62" w14:textId="77777777" w:rsidR="00266FE7" w:rsidRPr="00AF66EE" w:rsidRDefault="00266FE7">
      <w:pPr>
        <w:rPr>
          <w:rFonts w:cs="Calibri"/>
          <w:color w:val="FF0000"/>
        </w:rPr>
      </w:pPr>
    </w:p>
    <w:p w14:paraId="3CF9DCA6" w14:textId="77777777" w:rsidR="00CA38BE" w:rsidRPr="00AF66EE" w:rsidRDefault="00CA38BE" w:rsidP="00CA38BE">
      <w:pPr>
        <w:ind w:firstLine="576"/>
        <w:rPr>
          <w:rFonts w:cs="Calibri"/>
          <w:color w:val="auto"/>
        </w:rPr>
      </w:pPr>
      <w:r w:rsidRPr="00AF66EE">
        <w:rPr>
          <w:rFonts w:cs="Calibri"/>
          <w:color w:val="auto"/>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sectPr w:rsidR="00CA38BE" w:rsidRPr="00AF66EE" w:rsidSect="002D153E">
      <w:headerReference w:type="default" r:id="rId10"/>
      <w:footerReference w:type="default" r:id="rId11"/>
      <w:headerReference w:type="first" r:id="rId12"/>
      <w:pgSz w:w="11906" w:h="16838"/>
      <w:pgMar w:top="1417" w:right="1701" w:bottom="1417" w:left="1701" w:header="708"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D61B" w14:textId="77777777" w:rsidR="00C74930" w:rsidRDefault="00C74930" w:rsidP="00266FE7">
      <w:pPr>
        <w:spacing w:line="240" w:lineRule="auto"/>
      </w:pPr>
      <w:r>
        <w:separator/>
      </w:r>
    </w:p>
  </w:endnote>
  <w:endnote w:type="continuationSeparator" w:id="0">
    <w:p w14:paraId="0F0971D5" w14:textId="77777777" w:rsidR="00C74930" w:rsidRDefault="00C74930"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148789"/>
      <w:docPartObj>
        <w:docPartGallery w:val="Page Numbers (Bottom of Page)"/>
        <w:docPartUnique/>
      </w:docPartObj>
    </w:sdtPr>
    <w:sdtContent>
      <w:p w14:paraId="71CC597B" w14:textId="23F3F1C3" w:rsidR="002D153E" w:rsidRDefault="002D153E">
        <w:pPr>
          <w:pStyle w:val="Piedepgina"/>
          <w:jc w:val="center"/>
        </w:pPr>
        <w:r>
          <w:fldChar w:fldCharType="begin"/>
        </w:r>
        <w:r>
          <w:instrText>PAGE   \* MERGEFORMAT</w:instrText>
        </w:r>
        <w:r>
          <w:fldChar w:fldCharType="separate"/>
        </w:r>
        <w:r>
          <w:t>2</w:t>
        </w:r>
        <w:r>
          <w:fldChar w:fldCharType="end"/>
        </w:r>
      </w:p>
    </w:sdtContent>
  </w:sdt>
  <w:p w14:paraId="3055F78B" w14:textId="77777777" w:rsidR="002B4E5A" w:rsidRDefault="002B4E5A" w:rsidP="17C6F4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2EA2" w14:textId="77777777" w:rsidR="00C74930" w:rsidRDefault="00C74930" w:rsidP="00266FE7">
      <w:pPr>
        <w:spacing w:line="240" w:lineRule="auto"/>
      </w:pPr>
      <w:r>
        <w:separator/>
      </w:r>
    </w:p>
  </w:footnote>
  <w:footnote w:type="continuationSeparator" w:id="0">
    <w:p w14:paraId="524B9126" w14:textId="77777777" w:rsidR="00C74930" w:rsidRDefault="00C74930"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2B4E5A" w14:paraId="7E557EEC"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70DE885" w14:textId="77777777" w:rsidR="002B4E5A" w:rsidRDefault="002B4E5A">
          <w:pPr>
            <w:pStyle w:val="Encabezamiento"/>
          </w:pPr>
          <w:r>
            <w:rPr>
              <w:noProof/>
            </w:rPr>
            <w:drawing>
              <wp:inline distT="0" distB="0" distL="0" distR="0" wp14:anchorId="0E4C055D" wp14:editId="15767E14">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B9E0F42" w14:textId="77777777" w:rsidR="002B4E5A" w:rsidRDefault="002B4E5A">
          <w:pPr>
            <w:pStyle w:val="Encabezamiento"/>
            <w:jc w:val="center"/>
            <w:rPr>
              <w:rFonts w:ascii="Calibri" w:hAnsi="Calibri" w:cs="Calibri"/>
            </w:rPr>
          </w:pPr>
          <w:r>
            <w:rPr>
              <w:rFonts w:ascii="Calibri" w:hAnsi="Calibri" w:cs="Calibri"/>
            </w:rPr>
            <w:t>IES ARCIPRESTE DE HITA. DEPARTAMENTO DE INFORMÁTICA</w:t>
          </w:r>
        </w:p>
        <w:p w14:paraId="09BC21C2" w14:textId="5D07DDFB" w:rsidR="002B4E5A" w:rsidRPr="00644ABE" w:rsidRDefault="00C27521">
          <w:pPr>
            <w:pStyle w:val="Encabezamiento"/>
            <w:jc w:val="center"/>
            <w:rPr>
              <w:rFonts w:ascii="Calibri" w:hAnsi="Calibri" w:cs="Calibri"/>
              <w:color w:val="auto"/>
            </w:rPr>
          </w:pPr>
          <w:r w:rsidRPr="00480932">
            <w:rPr>
              <w:rFonts w:ascii="Calibri" w:hAnsi="Calibri" w:cs="Calibri"/>
            </w:rPr>
            <w:t xml:space="preserve">Criterios de calificación del </w:t>
          </w:r>
          <w:r w:rsidR="002B4E5A" w:rsidRPr="00644ABE">
            <w:rPr>
              <w:rFonts w:ascii="Calibri" w:hAnsi="Calibri" w:cs="Calibri"/>
              <w:color w:val="auto"/>
            </w:rPr>
            <w:t xml:space="preserve">módulo: </w:t>
          </w:r>
          <w:r w:rsidR="00644ABE" w:rsidRPr="00644ABE">
            <w:rPr>
              <w:rFonts w:ascii="Calibri" w:hAnsi="Calibri" w:cs="Calibri"/>
              <w:i/>
              <w:color w:val="auto"/>
            </w:rPr>
            <w:t>Despliegue de aplicaciones web</w:t>
          </w:r>
        </w:p>
        <w:p w14:paraId="1167CD98" w14:textId="303AD4AA" w:rsidR="002B4E5A" w:rsidRPr="00A052C1" w:rsidRDefault="002B4E5A">
          <w:pPr>
            <w:pStyle w:val="Encabezamiento"/>
            <w:jc w:val="center"/>
            <w:rPr>
              <w:rFonts w:ascii="Calibri" w:hAnsi="Calibri" w:cs="Calibri"/>
              <w:color w:val="000000" w:themeColor="text1"/>
            </w:rPr>
          </w:pPr>
          <w:r w:rsidRPr="001F6D93">
            <w:rPr>
              <w:rFonts w:ascii="Calibri" w:hAnsi="Calibri" w:cs="Calibri"/>
              <w:color w:val="auto"/>
            </w:rPr>
            <w:t>Cic</w:t>
          </w:r>
          <w:r w:rsidRPr="00A052C1">
            <w:rPr>
              <w:rFonts w:ascii="Calibri" w:hAnsi="Calibri" w:cs="Calibri"/>
              <w:color w:val="auto"/>
            </w:rPr>
            <w:t xml:space="preserve">lo </w:t>
          </w:r>
          <w:r w:rsidRPr="00A052C1">
            <w:rPr>
              <w:rFonts w:ascii="Calibri" w:hAnsi="Calibri" w:cs="Calibri"/>
              <w:color w:val="000000" w:themeColor="text1"/>
            </w:rPr>
            <w:t xml:space="preserve">formativo: </w:t>
          </w:r>
          <w:r w:rsidR="00A052C1" w:rsidRPr="00A052C1">
            <w:rPr>
              <w:rFonts w:ascii="Calibri" w:hAnsi="Calibri" w:cs="Calibri"/>
              <w:i/>
              <w:color w:val="000000" w:themeColor="text1"/>
            </w:rPr>
            <w:t>Desarrollo de Aplicaciones Web</w:t>
          </w:r>
        </w:p>
        <w:p w14:paraId="564709F2" w14:textId="77777777" w:rsidR="002B4E5A" w:rsidRDefault="002B4E5A">
          <w:pPr>
            <w:pStyle w:val="Encabezamiento"/>
            <w:jc w:val="center"/>
            <w:rPr>
              <w:rFonts w:ascii="Calibri" w:hAnsi="Calibri" w:cs="Calibri"/>
            </w:rPr>
          </w:pPr>
          <w:r w:rsidRPr="00A052C1">
            <w:rPr>
              <w:rFonts w:ascii="Calibri" w:hAnsi="Calibri" w:cs="Calibri"/>
            </w:rPr>
            <w:t>Curso 2023/2024</w:t>
          </w:r>
        </w:p>
      </w:tc>
    </w:tr>
  </w:tbl>
  <w:p w14:paraId="30F32729" w14:textId="77777777" w:rsidR="002B4E5A" w:rsidRDefault="002B4E5A">
    <w:pPr>
      <w:pStyle w:val="Encabezamien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462605" w14:paraId="3630BC77" w14:textId="77777777" w:rsidTr="0094179A">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51D62B5" w14:textId="77777777" w:rsidR="00462605" w:rsidRDefault="00462605" w:rsidP="00462605">
          <w:pPr>
            <w:pStyle w:val="Encabezamiento"/>
          </w:pPr>
          <w:r>
            <w:rPr>
              <w:noProof/>
            </w:rPr>
            <w:drawing>
              <wp:inline distT="0" distB="0" distL="0" distR="0" wp14:anchorId="06BAFEB5" wp14:editId="4ECA1CE7">
                <wp:extent cx="680085" cy="701675"/>
                <wp:effectExtent l="0" t="0" r="0" b="0"/>
                <wp:docPr id="235359889" name="Imagen 235359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3608B33" w14:textId="77777777" w:rsidR="00462605" w:rsidRDefault="00462605" w:rsidP="00462605">
          <w:pPr>
            <w:pStyle w:val="Encabezamiento"/>
            <w:jc w:val="center"/>
            <w:rPr>
              <w:rFonts w:ascii="Calibri" w:hAnsi="Calibri" w:cs="Calibri"/>
            </w:rPr>
          </w:pPr>
          <w:r>
            <w:rPr>
              <w:rFonts w:ascii="Calibri" w:hAnsi="Calibri" w:cs="Calibri"/>
            </w:rPr>
            <w:t>IES ARCIPRESTE DE HITA. DEPARTAMENTO DE INFORMÁTICA</w:t>
          </w:r>
        </w:p>
        <w:p w14:paraId="09C90E61" w14:textId="729362C6" w:rsidR="00462605" w:rsidRPr="00644ABE" w:rsidRDefault="007663DF" w:rsidP="00462605">
          <w:pPr>
            <w:pStyle w:val="Encabezamiento"/>
            <w:jc w:val="center"/>
            <w:rPr>
              <w:rFonts w:ascii="Calibri" w:hAnsi="Calibri" w:cs="Calibri"/>
              <w:color w:val="auto"/>
            </w:rPr>
          </w:pPr>
          <w:r w:rsidRPr="00480932">
            <w:rPr>
              <w:rFonts w:ascii="Calibri" w:hAnsi="Calibri" w:cs="Calibri"/>
            </w:rPr>
            <w:t xml:space="preserve">Criterios de calificación del </w:t>
          </w:r>
          <w:r w:rsidR="00462605" w:rsidRPr="00644ABE">
            <w:rPr>
              <w:rFonts w:ascii="Calibri" w:hAnsi="Calibri" w:cs="Calibri"/>
              <w:color w:val="auto"/>
            </w:rPr>
            <w:t xml:space="preserve">módulo: </w:t>
          </w:r>
          <w:r w:rsidR="00462605" w:rsidRPr="00644ABE">
            <w:rPr>
              <w:rFonts w:ascii="Calibri" w:hAnsi="Calibri" w:cs="Calibri"/>
              <w:i/>
              <w:color w:val="auto"/>
            </w:rPr>
            <w:t>Despliegue de aplicaciones web</w:t>
          </w:r>
        </w:p>
        <w:p w14:paraId="01395378" w14:textId="77777777" w:rsidR="00462605" w:rsidRPr="00A052C1" w:rsidRDefault="00462605" w:rsidP="00462605">
          <w:pPr>
            <w:pStyle w:val="Encabezamiento"/>
            <w:jc w:val="center"/>
            <w:rPr>
              <w:rFonts w:ascii="Calibri" w:hAnsi="Calibri" w:cs="Calibri"/>
              <w:color w:val="000000" w:themeColor="text1"/>
            </w:rPr>
          </w:pPr>
          <w:r w:rsidRPr="001F6D93">
            <w:rPr>
              <w:rFonts w:ascii="Calibri" w:hAnsi="Calibri" w:cs="Calibri"/>
              <w:color w:val="auto"/>
            </w:rPr>
            <w:t>Cic</w:t>
          </w:r>
          <w:r w:rsidRPr="00A052C1">
            <w:rPr>
              <w:rFonts w:ascii="Calibri" w:hAnsi="Calibri" w:cs="Calibri"/>
              <w:color w:val="auto"/>
            </w:rPr>
            <w:t xml:space="preserve">lo </w:t>
          </w:r>
          <w:r w:rsidRPr="00A052C1">
            <w:rPr>
              <w:rFonts w:ascii="Calibri" w:hAnsi="Calibri" w:cs="Calibri"/>
              <w:color w:val="000000" w:themeColor="text1"/>
            </w:rPr>
            <w:t xml:space="preserve">formativo: </w:t>
          </w:r>
          <w:r w:rsidRPr="00A052C1">
            <w:rPr>
              <w:rFonts w:ascii="Calibri" w:hAnsi="Calibri" w:cs="Calibri"/>
              <w:i/>
              <w:color w:val="000000" w:themeColor="text1"/>
            </w:rPr>
            <w:t>Desarrollo de Aplicaciones Web</w:t>
          </w:r>
        </w:p>
        <w:p w14:paraId="0F43C6DD" w14:textId="77777777" w:rsidR="00462605" w:rsidRDefault="00462605" w:rsidP="00462605">
          <w:pPr>
            <w:pStyle w:val="Encabezamiento"/>
            <w:jc w:val="center"/>
            <w:rPr>
              <w:rFonts w:ascii="Calibri" w:hAnsi="Calibri" w:cs="Calibri"/>
            </w:rPr>
          </w:pPr>
          <w:r w:rsidRPr="00A052C1">
            <w:rPr>
              <w:rFonts w:ascii="Calibri" w:hAnsi="Calibri" w:cs="Calibri"/>
            </w:rPr>
            <w:t>Curso 2023/2024</w:t>
          </w:r>
        </w:p>
      </w:tc>
    </w:tr>
  </w:tbl>
  <w:p w14:paraId="09CCF66E" w14:textId="77777777" w:rsidR="00462605" w:rsidRDefault="00462605" w:rsidP="00846D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1" w15:restartNumberingAfterBreak="0">
    <w:nsid w:val="00000006"/>
    <w:multiLevelType w:val="multilevel"/>
    <w:tmpl w:val="4FE4737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decimal"/>
      <w:lvlText w:val="%3."/>
      <w:lvlJc w:val="left"/>
      <w:pPr>
        <w:ind w:left="2412" w:hanging="36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2"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3" w15:restartNumberingAfterBreak="0">
    <w:nsid w:val="0000000A"/>
    <w:multiLevelType w:val="singleLevel"/>
    <w:tmpl w:val="0000000A"/>
    <w:name w:val="WW8Num10"/>
    <w:lvl w:ilvl="0">
      <w:start w:val="1"/>
      <w:numFmt w:val="lowerLetter"/>
      <w:lvlText w:val="%1."/>
      <w:lvlJc w:val="left"/>
      <w:pPr>
        <w:tabs>
          <w:tab w:val="num" w:pos="720"/>
        </w:tabs>
        <w:ind w:left="720" w:hanging="360"/>
      </w:pPr>
    </w:lvl>
  </w:abstractNum>
  <w:abstractNum w:abstractNumId="4" w15:restartNumberingAfterBreak="0">
    <w:nsid w:val="0000000F"/>
    <w:multiLevelType w:val="singleLevel"/>
    <w:tmpl w:val="0000000F"/>
    <w:name w:val="WW8Num15"/>
    <w:lvl w:ilvl="0">
      <w:start w:val="1"/>
      <w:numFmt w:val="lowerLetter"/>
      <w:lvlText w:val="%1."/>
      <w:lvlJc w:val="left"/>
      <w:pPr>
        <w:tabs>
          <w:tab w:val="num" w:pos="720"/>
        </w:tabs>
        <w:ind w:left="720" w:hanging="360"/>
      </w:pPr>
    </w:lvl>
  </w:abstractNum>
  <w:abstractNum w:abstractNumId="5" w15:restartNumberingAfterBreak="0">
    <w:nsid w:val="00000013"/>
    <w:multiLevelType w:val="multilevel"/>
    <w:tmpl w:val="00000013"/>
    <w:name w:val="WW8Num21"/>
    <w:lvl w:ilvl="0">
      <w:start w:val="1"/>
      <w:numFmt w:val="decimal"/>
      <w:lvlText w:val="%1)"/>
      <w:lvlJc w:val="left"/>
      <w:pPr>
        <w:tabs>
          <w:tab w:val="num" w:pos="0"/>
        </w:tabs>
        <w:ind w:left="1068" w:hanging="360"/>
      </w:pPr>
      <w:rPr>
        <w:rFonts w:ascii="Calibri" w:hAnsi="Calibri" w:cs="Calibri"/>
      </w:rPr>
    </w:lvl>
    <w:lvl w:ilvl="1">
      <w:start w:val="1"/>
      <w:numFmt w:val="decimal"/>
      <w:lvlText w:val="%1.%2."/>
      <w:lvlJc w:val="left"/>
      <w:pPr>
        <w:tabs>
          <w:tab w:val="num" w:pos="0"/>
        </w:tabs>
        <w:ind w:left="1428"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8" w:hanging="1080"/>
      </w:pPr>
    </w:lvl>
    <w:lvl w:ilvl="4">
      <w:start w:val="1"/>
      <w:numFmt w:val="decimal"/>
      <w:lvlText w:val="%1.%2.%3.%4.%5."/>
      <w:lvlJc w:val="left"/>
      <w:pPr>
        <w:tabs>
          <w:tab w:val="num" w:pos="0"/>
        </w:tabs>
        <w:ind w:left="2148" w:hanging="1440"/>
      </w:pPr>
    </w:lvl>
    <w:lvl w:ilvl="5">
      <w:start w:val="1"/>
      <w:numFmt w:val="decimal"/>
      <w:lvlText w:val="%1.%2.%3.%4.%5.%6."/>
      <w:lvlJc w:val="left"/>
      <w:pPr>
        <w:tabs>
          <w:tab w:val="num" w:pos="0"/>
        </w:tabs>
        <w:ind w:left="2148" w:hanging="1440"/>
      </w:pPr>
    </w:lvl>
    <w:lvl w:ilvl="6">
      <w:start w:val="1"/>
      <w:numFmt w:val="decimal"/>
      <w:lvlText w:val="%1.%2.%3.%4.%5.%6.%7."/>
      <w:lvlJc w:val="left"/>
      <w:pPr>
        <w:tabs>
          <w:tab w:val="num" w:pos="0"/>
        </w:tabs>
        <w:ind w:left="2508" w:hanging="1800"/>
      </w:pPr>
    </w:lvl>
    <w:lvl w:ilvl="7">
      <w:start w:val="1"/>
      <w:numFmt w:val="decimal"/>
      <w:lvlText w:val="%1.%2.%3.%4.%5.%6.%7.%8."/>
      <w:lvlJc w:val="left"/>
      <w:pPr>
        <w:tabs>
          <w:tab w:val="num" w:pos="0"/>
        </w:tabs>
        <w:ind w:left="2868" w:hanging="2160"/>
      </w:pPr>
    </w:lvl>
    <w:lvl w:ilvl="8">
      <w:start w:val="1"/>
      <w:numFmt w:val="decimal"/>
      <w:lvlText w:val="%1.%2.%3.%4.%5.%6.%7.%8.%9."/>
      <w:lvlJc w:val="left"/>
      <w:pPr>
        <w:tabs>
          <w:tab w:val="num" w:pos="0"/>
        </w:tabs>
        <w:ind w:left="2868" w:hanging="2160"/>
      </w:pPr>
    </w:lvl>
  </w:abstractNum>
  <w:abstractNum w:abstractNumId="6" w15:restartNumberingAfterBreak="0">
    <w:nsid w:val="00000019"/>
    <w:multiLevelType w:val="singleLevel"/>
    <w:tmpl w:val="00000019"/>
    <w:name w:val="WW8Num25"/>
    <w:lvl w:ilvl="0">
      <w:start w:val="1"/>
      <w:numFmt w:val="lowerLetter"/>
      <w:lvlText w:val="%1."/>
      <w:lvlJc w:val="left"/>
      <w:pPr>
        <w:tabs>
          <w:tab w:val="num" w:pos="720"/>
        </w:tabs>
        <w:ind w:left="720" w:hanging="360"/>
      </w:pPr>
    </w:lvl>
  </w:abstractNum>
  <w:abstractNum w:abstractNumId="7" w15:restartNumberingAfterBreak="0">
    <w:nsid w:val="0000001A"/>
    <w:multiLevelType w:val="singleLevel"/>
    <w:tmpl w:val="0000001A"/>
    <w:name w:val="WW8Num26"/>
    <w:lvl w:ilvl="0">
      <w:start w:val="1"/>
      <w:numFmt w:val="lowerLetter"/>
      <w:lvlText w:val="%1."/>
      <w:lvlJc w:val="left"/>
      <w:pPr>
        <w:tabs>
          <w:tab w:val="num" w:pos="720"/>
        </w:tabs>
        <w:ind w:left="720" w:hanging="360"/>
      </w:pPr>
    </w:lvl>
  </w:abstractNum>
  <w:abstractNum w:abstractNumId="8" w15:restartNumberingAfterBreak="0">
    <w:nsid w:val="0000001C"/>
    <w:multiLevelType w:val="singleLevel"/>
    <w:tmpl w:val="0000001C"/>
    <w:name w:val="WW8Num28"/>
    <w:lvl w:ilvl="0">
      <w:start w:val="1"/>
      <w:numFmt w:val="decimal"/>
      <w:lvlText w:val="%1."/>
      <w:lvlJc w:val="left"/>
      <w:pPr>
        <w:tabs>
          <w:tab w:val="num" w:pos="1080"/>
        </w:tabs>
        <w:ind w:left="1080" w:hanging="360"/>
      </w:pPr>
    </w:lvl>
  </w:abstractNum>
  <w:abstractNum w:abstractNumId="9" w15:restartNumberingAfterBreak="0">
    <w:nsid w:val="46ED31BA"/>
    <w:multiLevelType w:val="hybridMultilevel"/>
    <w:tmpl w:val="D9DA3056"/>
    <w:lvl w:ilvl="0" w:tplc="B6CE71A8">
      <w:start w:val="1"/>
      <w:numFmt w:val="decimal"/>
      <w:pStyle w:val="Ttulo1"/>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89506A7"/>
    <w:multiLevelType w:val="hybridMultilevel"/>
    <w:tmpl w:val="131A49FA"/>
    <w:lvl w:ilvl="0" w:tplc="040A0001">
      <w:start w:val="1"/>
      <w:numFmt w:val="bullet"/>
      <w:lvlText w:val=""/>
      <w:lvlJc w:val="left"/>
      <w:pPr>
        <w:ind w:left="1068" w:hanging="360"/>
      </w:pPr>
      <w:rPr>
        <w:rFonts w:ascii="Symbol" w:hAnsi="Symbol" w:hint="default"/>
      </w:rPr>
    </w:lvl>
    <w:lvl w:ilvl="1" w:tplc="040A0003">
      <w:start w:val="1"/>
      <w:numFmt w:val="bullet"/>
      <w:lvlText w:val="o"/>
      <w:lvlJc w:val="left"/>
      <w:pPr>
        <w:ind w:left="1788" w:hanging="360"/>
      </w:pPr>
      <w:rPr>
        <w:rFonts w:ascii="Courier New" w:hAnsi="Courier New" w:cs="Courier New" w:hint="default"/>
      </w:rPr>
    </w:lvl>
    <w:lvl w:ilvl="2" w:tplc="040A0005">
      <w:start w:val="1"/>
      <w:numFmt w:val="bullet"/>
      <w:lvlText w:val=""/>
      <w:lvlJc w:val="left"/>
      <w:pPr>
        <w:ind w:left="2508" w:hanging="360"/>
      </w:pPr>
      <w:rPr>
        <w:rFonts w:ascii="Wingdings" w:hAnsi="Wingdings" w:hint="default"/>
      </w:rPr>
    </w:lvl>
    <w:lvl w:ilvl="3" w:tplc="040A0001">
      <w:start w:val="1"/>
      <w:numFmt w:val="bullet"/>
      <w:lvlText w:val=""/>
      <w:lvlJc w:val="left"/>
      <w:pPr>
        <w:ind w:left="3228" w:hanging="360"/>
      </w:pPr>
      <w:rPr>
        <w:rFonts w:ascii="Symbol" w:hAnsi="Symbol" w:hint="default"/>
      </w:rPr>
    </w:lvl>
    <w:lvl w:ilvl="4" w:tplc="040A0003">
      <w:start w:val="1"/>
      <w:numFmt w:val="bullet"/>
      <w:lvlText w:val="o"/>
      <w:lvlJc w:val="left"/>
      <w:pPr>
        <w:ind w:left="3948" w:hanging="360"/>
      </w:pPr>
      <w:rPr>
        <w:rFonts w:ascii="Courier New" w:hAnsi="Courier New" w:cs="Courier New" w:hint="default"/>
      </w:rPr>
    </w:lvl>
    <w:lvl w:ilvl="5" w:tplc="040A0005">
      <w:start w:val="1"/>
      <w:numFmt w:val="bullet"/>
      <w:lvlText w:val=""/>
      <w:lvlJc w:val="left"/>
      <w:pPr>
        <w:ind w:left="4668" w:hanging="360"/>
      </w:pPr>
      <w:rPr>
        <w:rFonts w:ascii="Wingdings" w:hAnsi="Wingdings" w:hint="default"/>
      </w:rPr>
    </w:lvl>
    <w:lvl w:ilvl="6" w:tplc="040A0001">
      <w:start w:val="1"/>
      <w:numFmt w:val="bullet"/>
      <w:lvlText w:val=""/>
      <w:lvlJc w:val="left"/>
      <w:pPr>
        <w:ind w:left="5388" w:hanging="360"/>
      </w:pPr>
      <w:rPr>
        <w:rFonts w:ascii="Symbol" w:hAnsi="Symbol" w:hint="default"/>
      </w:rPr>
    </w:lvl>
    <w:lvl w:ilvl="7" w:tplc="040A0003">
      <w:start w:val="1"/>
      <w:numFmt w:val="bullet"/>
      <w:lvlText w:val="o"/>
      <w:lvlJc w:val="left"/>
      <w:pPr>
        <w:ind w:left="6108" w:hanging="360"/>
      </w:pPr>
      <w:rPr>
        <w:rFonts w:ascii="Courier New" w:hAnsi="Courier New" w:cs="Courier New" w:hint="default"/>
      </w:rPr>
    </w:lvl>
    <w:lvl w:ilvl="8" w:tplc="040A0005">
      <w:start w:val="1"/>
      <w:numFmt w:val="bullet"/>
      <w:lvlText w:val=""/>
      <w:lvlJc w:val="left"/>
      <w:pPr>
        <w:ind w:left="6828" w:hanging="360"/>
      </w:pPr>
      <w:rPr>
        <w:rFonts w:ascii="Wingdings" w:hAnsi="Wingdings" w:hint="default"/>
      </w:rPr>
    </w:lvl>
  </w:abstractNum>
  <w:abstractNum w:abstractNumId="11" w15:restartNumberingAfterBreak="0">
    <w:nsid w:val="61890E41"/>
    <w:multiLevelType w:val="hybridMultilevel"/>
    <w:tmpl w:val="877C2DEA"/>
    <w:lvl w:ilvl="0" w:tplc="EFAAEC76">
      <w:start w:val="1"/>
      <w:numFmt w:val="lowerLetter"/>
      <w:lvlText w:val="%1)"/>
      <w:lvlJc w:val="left"/>
      <w:pPr>
        <w:ind w:left="1068" w:hanging="360"/>
      </w:pPr>
      <w:rPr>
        <w:rFonts w:hint="default"/>
      </w:rPr>
    </w:lvl>
    <w:lvl w:ilvl="1" w:tplc="BE008796">
      <w:numFmt w:val="bullet"/>
      <w:lvlText w:val="•"/>
      <w:lvlJc w:val="left"/>
      <w:pPr>
        <w:ind w:left="2133" w:hanging="705"/>
      </w:pPr>
      <w:rPr>
        <w:rFonts w:ascii="Calibri" w:eastAsia="Times New Roman" w:hAnsi="Calibri" w:cs="Calibri"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64990B25"/>
    <w:multiLevelType w:val="multilevel"/>
    <w:tmpl w:val="9A86A4DA"/>
    <w:name w:val="WW8Num52"/>
    <w:lvl w:ilvl="0">
      <w:start w:val="1"/>
      <w:numFmt w:val="lowerLetter"/>
      <w:lvlText w:val="%1."/>
      <w:lvlJc w:val="left"/>
      <w:pPr>
        <w:tabs>
          <w:tab w:val="num" w:pos="0"/>
        </w:tabs>
        <w:ind w:left="792" w:hanging="360"/>
      </w:pPr>
      <w:rPr>
        <w:rFonts w:hint="default"/>
        <w:b w:val="0"/>
      </w:rPr>
    </w:lvl>
    <w:lvl w:ilvl="1">
      <w:start w:val="1"/>
      <w:numFmt w:val="lowerLetter"/>
      <w:lvlText w:val="%2."/>
      <w:lvlJc w:val="left"/>
      <w:pPr>
        <w:tabs>
          <w:tab w:val="num" w:pos="0"/>
        </w:tabs>
        <w:ind w:left="1512" w:hanging="360"/>
      </w:pPr>
      <w:rPr>
        <w:rFonts w:hint="default"/>
      </w:rPr>
    </w:lvl>
    <w:lvl w:ilvl="2">
      <w:start w:val="1"/>
      <w:numFmt w:val="lowerRoman"/>
      <w:lvlText w:val="%3."/>
      <w:lvlJc w:val="right"/>
      <w:pPr>
        <w:tabs>
          <w:tab w:val="num" w:pos="0"/>
        </w:tabs>
        <w:ind w:left="2232" w:hanging="180"/>
      </w:pPr>
      <w:rPr>
        <w:rFonts w:hint="default"/>
      </w:rPr>
    </w:lvl>
    <w:lvl w:ilvl="3">
      <w:start w:val="1"/>
      <w:numFmt w:val="decimal"/>
      <w:lvlText w:val="%4."/>
      <w:lvlJc w:val="left"/>
      <w:pPr>
        <w:tabs>
          <w:tab w:val="num" w:pos="0"/>
        </w:tabs>
        <w:ind w:left="2952" w:hanging="360"/>
      </w:pPr>
      <w:rPr>
        <w:rFonts w:hint="default"/>
      </w:rPr>
    </w:lvl>
    <w:lvl w:ilvl="4">
      <w:start w:val="1"/>
      <w:numFmt w:val="lowerLetter"/>
      <w:lvlText w:val="%5."/>
      <w:lvlJc w:val="left"/>
      <w:pPr>
        <w:tabs>
          <w:tab w:val="num" w:pos="0"/>
        </w:tabs>
        <w:ind w:left="3672" w:hanging="360"/>
      </w:pPr>
      <w:rPr>
        <w:rFonts w:hint="default"/>
      </w:rPr>
    </w:lvl>
    <w:lvl w:ilvl="5">
      <w:start w:val="1"/>
      <w:numFmt w:val="lowerRoman"/>
      <w:lvlText w:val="%6."/>
      <w:lvlJc w:val="right"/>
      <w:pPr>
        <w:tabs>
          <w:tab w:val="num" w:pos="0"/>
        </w:tabs>
        <w:ind w:left="4392" w:hanging="180"/>
      </w:pPr>
      <w:rPr>
        <w:rFonts w:hint="default"/>
      </w:rPr>
    </w:lvl>
    <w:lvl w:ilvl="6">
      <w:start w:val="1"/>
      <w:numFmt w:val="decimal"/>
      <w:lvlText w:val="%7."/>
      <w:lvlJc w:val="left"/>
      <w:pPr>
        <w:tabs>
          <w:tab w:val="num" w:pos="0"/>
        </w:tabs>
        <w:ind w:left="5112" w:hanging="360"/>
      </w:pPr>
      <w:rPr>
        <w:rFonts w:hint="default"/>
      </w:rPr>
    </w:lvl>
    <w:lvl w:ilvl="7">
      <w:start w:val="1"/>
      <w:numFmt w:val="lowerLetter"/>
      <w:lvlText w:val="%8."/>
      <w:lvlJc w:val="left"/>
      <w:pPr>
        <w:tabs>
          <w:tab w:val="num" w:pos="0"/>
        </w:tabs>
        <w:ind w:left="5832" w:hanging="360"/>
      </w:pPr>
      <w:rPr>
        <w:rFonts w:hint="default"/>
      </w:rPr>
    </w:lvl>
    <w:lvl w:ilvl="8">
      <w:start w:val="1"/>
      <w:numFmt w:val="lowerRoman"/>
      <w:lvlText w:val="%9."/>
      <w:lvlJc w:val="right"/>
      <w:pPr>
        <w:tabs>
          <w:tab w:val="num" w:pos="0"/>
        </w:tabs>
        <w:ind w:left="6552" w:hanging="180"/>
      </w:pPr>
      <w:rPr>
        <w:rFonts w:hint="default"/>
      </w:rPr>
    </w:lvl>
  </w:abstractNum>
  <w:num w:numId="1" w16cid:durableId="188179837">
    <w:abstractNumId w:val="9"/>
  </w:num>
  <w:num w:numId="2" w16cid:durableId="181745126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0131488">
    <w:abstractNumId w:val="10"/>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0B074C"/>
    <w:rsid w:val="00135769"/>
    <w:rsid w:val="00145213"/>
    <w:rsid w:val="001735C2"/>
    <w:rsid w:val="001C1DFC"/>
    <w:rsid w:val="001D0B55"/>
    <w:rsid w:val="001D6978"/>
    <w:rsid w:val="001F6D93"/>
    <w:rsid w:val="0020167E"/>
    <w:rsid w:val="0020309B"/>
    <w:rsid w:val="00266FE7"/>
    <w:rsid w:val="00277CBD"/>
    <w:rsid w:val="002B11E0"/>
    <w:rsid w:val="002B4E5A"/>
    <w:rsid w:val="002D153E"/>
    <w:rsid w:val="002D705E"/>
    <w:rsid w:val="002F7134"/>
    <w:rsid w:val="003414DD"/>
    <w:rsid w:val="003462E7"/>
    <w:rsid w:val="00360571"/>
    <w:rsid w:val="003A1FA5"/>
    <w:rsid w:val="003A3D42"/>
    <w:rsid w:val="00462605"/>
    <w:rsid w:val="004A1E61"/>
    <w:rsid w:val="004A40EE"/>
    <w:rsid w:val="004A6E55"/>
    <w:rsid w:val="004C774D"/>
    <w:rsid w:val="004E1922"/>
    <w:rsid w:val="00501AD2"/>
    <w:rsid w:val="0052195A"/>
    <w:rsid w:val="00526DDD"/>
    <w:rsid w:val="005531B0"/>
    <w:rsid w:val="00553D2F"/>
    <w:rsid w:val="005E2AA4"/>
    <w:rsid w:val="0062037A"/>
    <w:rsid w:val="00624F5C"/>
    <w:rsid w:val="006401F6"/>
    <w:rsid w:val="00644ABE"/>
    <w:rsid w:val="00693714"/>
    <w:rsid w:val="006B0FAE"/>
    <w:rsid w:val="006C6AAF"/>
    <w:rsid w:val="006E1230"/>
    <w:rsid w:val="006F2B28"/>
    <w:rsid w:val="007652A8"/>
    <w:rsid w:val="007663DF"/>
    <w:rsid w:val="007767E0"/>
    <w:rsid w:val="00792D7E"/>
    <w:rsid w:val="007C58F9"/>
    <w:rsid w:val="0082710D"/>
    <w:rsid w:val="00843FF8"/>
    <w:rsid w:val="00846D56"/>
    <w:rsid w:val="008767AE"/>
    <w:rsid w:val="008D0FF9"/>
    <w:rsid w:val="008E7C83"/>
    <w:rsid w:val="009152AA"/>
    <w:rsid w:val="0098116B"/>
    <w:rsid w:val="00990748"/>
    <w:rsid w:val="009B4AD0"/>
    <w:rsid w:val="009C1226"/>
    <w:rsid w:val="009D20F3"/>
    <w:rsid w:val="00A052C1"/>
    <w:rsid w:val="00A07961"/>
    <w:rsid w:val="00A6794B"/>
    <w:rsid w:val="00AB1AB8"/>
    <w:rsid w:val="00AF3401"/>
    <w:rsid w:val="00AF66EE"/>
    <w:rsid w:val="00B56A3B"/>
    <w:rsid w:val="00B7181C"/>
    <w:rsid w:val="00B84364"/>
    <w:rsid w:val="00BB1D9F"/>
    <w:rsid w:val="00C1520D"/>
    <w:rsid w:val="00C26944"/>
    <w:rsid w:val="00C27521"/>
    <w:rsid w:val="00C27B64"/>
    <w:rsid w:val="00C5650F"/>
    <w:rsid w:val="00C74930"/>
    <w:rsid w:val="00CA38BE"/>
    <w:rsid w:val="00CA3D2E"/>
    <w:rsid w:val="00CB4845"/>
    <w:rsid w:val="00CD6E74"/>
    <w:rsid w:val="00CE1128"/>
    <w:rsid w:val="00CE177C"/>
    <w:rsid w:val="00D15044"/>
    <w:rsid w:val="00D80121"/>
    <w:rsid w:val="00D86BDB"/>
    <w:rsid w:val="00DD2D23"/>
    <w:rsid w:val="00DE2216"/>
    <w:rsid w:val="00E04352"/>
    <w:rsid w:val="00E2341D"/>
    <w:rsid w:val="00E97F9A"/>
    <w:rsid w:val="00EA7AB9"/>
    <w:rsid w:val="00EB72A6"/>
    <w:rsid w:val="00EF2ED0"/>
    <w:rsid w:val="00EF3A13"/>
    <w:rsid w:val="00F131CA"/>
    <w:rsid w:val="00F16884"/>
    <w:rsid w:val="00F4246C"/>
    <w:rsid w:val="00F61D53"/>
    <w:rsid w:val="00FC4ADB"/>
    <w:rsid w:val="11F6E69F"/>
    <w:rsid w:val="17C6F4A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07C29"/>
  <w15:docId w15:val="{91B47204-ED9F-4471-B4A7-2470C088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Encabezado1"/>
    <w:next w:val="Normal"/>
    <w:link w:val="Ttulo1Car1"/>
    <w:qFormat/>
    <w:locked/>
    <w:rsid w:val="002F7134"/>
    <w:pPr>
      <w:pageBreakBefore/>
      <w:numPr>
        <w:numId w:val="1"/>
      </w:numPr>
    </w:pPr>
    <w:rPr>
      <w:rFonts w:ascii="Calibri" w:hAnsi="Calibri" w:cs="Calibri"/>
      <w:i/>
      <w:iCs/>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table" w:styleId="Tabladecuadrcula4">
    <w:name w:val="Grid Table 4"/>
    <w:basedOn w:val="Tablanormal"/>
    <w:uiPriority w:val="49"/>
    <w:rsid w:val="009152AA"/>
    <w:rPr>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1Car1">
    <w:name w:val="Título 1 Car1"/>
    <w:basedOn w:val="Fuentedeprrafopredeter"/>
    <w:link w:val="Ttulo1"/>
    <w:rsid w:val="002F7134"/>
    <w:rPr>
      <w:rFonts w:ascii="Calibri" w:hAnsi="Calibri" w:cs="Calibri"/>
      <w:b/>
      <w:bCs/>
      <w:i/>
      <w:i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4128">
      <w:bodyDiv w:val="1"/>
      <w:marLeft w:val="0"/>
      <w:marRight w:val="0"/>
      <w:marTop w:val="0"/>
      <w:marBottom w:val="0"/>
      <w:divBdr>
        <w:top w:val="none" w:sz="0" w:space="0" w:color="auto"/>
        <w:left w:val="none" w:sz="0" w:space="0" w:color="auto"/>
        <w:bottom w:val="none" w:sz="0" w:space="0" w:color="auto"/>
        <w:right w:val="none" w:sz="0" w:space="0" w:color="auto"/>
      </w:divBdr>
      <w:divsChild>
        <w:div w:id="1776902978">
          <w:marLeft w:val="360"/>
          <w:marRight w:val="0"/>
          <w:marTop w:val="200"/>
          <w:marBottom w:val="0"/>
          <w:divBdr>
            <w:top w:val="none" w:sz="0" w:space="0" w:color="auto"/>
            <w:left w:val="none" w:sz="0" w:space="0" w:color="auto"/>
            <w:bottom w:val="none" w:sz="0" w:space="0" w:color="auto"/>
            <w:right w:val="none" w:sz="0" w:space="0" w:color="auto"/>
          </w:divBdr>
        </w:div>
      </w:divsChild>
    </w:div>
    <w:div w:id="454755540">
      <w:bodyDiv w:val="1"/>
      <w:marLeft w:val="0"/>
      <w:marRight w:val="0"/>
      <w:marTop w:val="0"/>
      <w:marBottom w:val="0"/>
      <w:divBdr>
        <w:top w:val="none" w:sz="0" w:space="0" w:color="auto"/>
        <w:left w:val="none" w:sz="0" w:space="0" w:color="auto"/>
        <w:bottom w:val="none" w:sz="0" w:space="0" w:color="auto"/>
        <w:right w:val="none" w:sz="0" w:space="0" w:color="auto"/>
      </w:divBdr>
      <w:divsChild>
        <w:div w:id="504131749">
          <w:marLeft w:val="360"/>
          <w:marRight w:val="0"/>
          <w:marTop w:val="200"/>
          <w:marBottom w:val="0"/>
          <w:divBdr>
            <w:top w:val="none" w:sz="0" w:space="0" w:color="auto"/>
            <w:left w:val="none" w:sz="0" w:space="0" w:color="auto"/>
            <w:bottom w:val="none" w:sz="0" w:space="0" w:color="auto"/>
            <w:right w:val="none" w:sz="0" w:space="0" w:color="auto"/>
          </w:divBdr>
        </w:div>
      </w:divsChild>
    </w:div>
    <w:div w:id="457574237">
      <w:bodyDiv w:val="1"/>
      <w:marLeft w:val="0"/>
      <w:marRight w:val="0"/>
      <w:marTop w:val="0"/>
      <w:marBottom w:val="0"/>
      <w:divBdr>
        <w:top w:val="none" w:sz="0" w:space="0" w:color="auto"/>
        <w:left w:val="none" w:sz="0" w:space="0" w:color="auto"/>
        <w:bottom w:val="none" w:sz="0" w:space="0" w:color="auto"/>
        <w:right w:val="none" w:sz="0" w:space="0" w:color="auto"/>
      </w:divBdr>
    </w:div>
    <w:div w:id="1288928889">
      <w:bodyDiv w:val="1"/>
      <w:marLeft w:val="0"/>
      <w:marRight w:val="0"/>
      <w:marTop w:val="0"/>
      <w:marBottom w:val="0"/>
      <w:divBdr>
        <w:top w:val="none" w:sz="0" w:space="0" w:color="auto"/>
        <w:left w:val="none" w:sz="0" w:space="0" w:color="auto"/>
        <w:bottom w:val="none" w:sz="0" w:space="0" w:color="auto"/>
        <w:right w:val="none" w:sz="0" w:space="0" w:color="auto"/>
      </w:divBdr>
      <w:divsChild>
        <w:div w:id="1482312598">
          <w:marLeft w:val="360"/>
          <w:marRight w:val="0"/>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2.xml><?xml version="1.0" encoding="utf-8"?>
<ds:datastoreItem xmlns:ds="http://schemas.openxmlformats.org/officeDocument/2006/customXml" ds:itemID="{9D97ADBE-F048-4320-8629-699CA030E1B3}">
  <ds:schemaRefs>
    <ds:schemaRef ds:uri="http://schemas.microsoft.com/sharepoint/v3/contenttype/forms"/>
  </ds:schemaRefs>
</ds:datastoreItem>
</file>

<file path=customXml/itemProps3.xml><?xml version="1.0" encoding="utf-8"?>
<ds:datastoreItem xmlns:ds="http://schemas.openxmlformats.org/officeDocument/2006/customXml" ds:itemID="{C7F60A9A-F36B-45D1-AFBB-E0892349B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1798</Words>
  <Characters>9891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Aaron</cp:lastModifiedBy>
  <cp:revision>57</cp:revision>
  <cp:lastPrinted>2023-10-24T09:44:00Z</cp:lastPrinted>
  <dcterms:created xsi:type="dcterms:W3CDTF">2023-10-12T21:12:00Z</dcterms:created>
  <dcterms:modified xsi:type="dcterms:W3CDTF">2023-10-24T09:45:00Z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